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A472" w14:textId="77777777" w:rsidR="00834741" w:rsidRDefault="00834741" w:rsidP="00A46635">
      <w:pPr>
        <w:kinsoku w:val="0"/>
        <w:overflowPunct w:val="0"/>
        <w:spacing w:line="409" w:lineRule="exact"/>
        <w:rPr>
          <w:rFonts w:ascii="Arial" w:hAnsi="Arial" w:cs="Arial"/>
          <w:b/>
          <w:bCs/>
          <w:sz w:val="32"/>
          <w:szCs w:val="32"/>
        </w:rPr>
      </w:pPr>
    </w:p>
    <w:p w14:paraId="3411E543" w14:textId="75C183C4" w:rsidR="00A46635" w:rsidRPr="00A46635" w:rsidRDefault="00A46635" w:rsidP="00A46635">
      <w:pPr>
        <w:kinsoku w:val="0"/>
        <w:overflowPunct w:val="0"/>
        <w:spacing w:line="409" w:lineRule="exact"/>
        <w:rPr>
          <w:rFonts w:ascii="Arial" w:hAnsi="Arial" w:cs="Arial"/>
          <w:sz w:val="32"/>
          <w:szCs w:val="32"/>
        </w:rPr>
      </w:pPr>
      <w:r w:rsidRPr="00A46635">
        <w:rPr>
          <w:rFonts w:ascii="Arial" w:hAnsi="Arial" w:cs="Arial"/>
          <w:b/>
          <w:bCs/>
          <w:sz w:val="32"/>
          <w:szCs w:val="32"/>
        </w:rPr>
        <w:t xml:space="preserve">Prueba 8 </w:t>
      </w:r>
      <w:r w:rsidR="00834741">
        <w:rPr>
          <w:rFonts w:ascii="Arial" w:hAnsi="Arial" w:cs="Arial"/>
          <w:b/>
          <w:bCs/>
          <w:sz w:val="32"/>
          <w:szCs w:val="32"/>
        </w:rPr>
        <w:t>:</w:t>
      </w:r>
      <w:r w:rsidRPr="00A46635">
        <w:rPr>
          <w:rFonts w:ascii="Arial" w:hAnsi="Arial" w:cs="Arial"/>
          <w:b/>
          <w:bCs/>
          <w:sz w:val="32"/>
          <w:szCs w:val="32"/>
        </w:rPr>
        <w:t xml:space="preserve"> Las fuerzas y la energía</w:t>
      </w:r>
    </w:p>
    <w:p w14:paraId="2D950D8A" w14:textId="77777777" w:rsidR="00A46635" w:rsidRDefault="00A46635" w:rsidP="00A46635">
      <w:pPr>
        <w:pStyle w:val="Textoindependiente"/>
        <w:kinsoku w:val="0"/>
        <w:overflowPunct w:val="0"/>
        <w:spacing w:before="42"/>
        <w:ind w:left="1375"/>
        <w:rPr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A352493" w14:textId="77777777" w:rsidR="00A46635" w:rsidRDefault="00A46635" w:rsidP="00A46635">
      <w:pPr>
        <w:pStyle w:val="Textoindependiente"/>
        <w:kinsoku w:val="0"/>
        <w:overflowPunct w:val="0"/>
        <w:spacing w:before="42"/>
        <w:ind w:left="1375"/>
        <w:rPr>
          <w:sz w:val="30"/>
          <w:szCs w:val="30"/>
        </w:rPr>
        <w:sectPr w:rsidR="00A46635">
          <w:pgSz w:w="11906" w:h="16280"/>
          <w:pgMar w:top="1020" w:right="680" w:bottom="600" w:left="720" w:header="376" w:footer="413" w:gutter="0"/>
          <w:cols w:num="2" w:space="720" w:equalWidth="0">
            <w:col w:w="5889" w:space="1829"/>
            <w:col w:w="2788"/>
          </w:cols>
          <w:noEndnote/>
        </w:sectPr>
      </w:pPr>
    </w:p>
    <w:p w14:paraId="73C8F324" w14:textId="77777777" w:rsidR="00A46635" w:rsidRDefault="00A46635" w:rsidP="00A46635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14:paraId="7F24A0D0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3A4BC4" w14:textId="5A5557A7" w:rsidR="00A46635" w:rsidRDefault="00A46635" w:rsidP="00A46635">
      <w:pPr>
        <w:pStyle w:val="Ttulo7"/>
        <w:tabs>
          <w:tab w:val="left" w:pos="5903"/>
          <w:tab w:val="left" w:pos="10211"/>
        </w:tabs>
        <w:kinsoku w:val="0"/>
        <w:overflowPunct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</w:rPr>
        <w:t xml:space="preserve">Nombre </w:t>
      </w:r>
      <w:r w:rsidRPr="00A652A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</w:rPr>
        <w:t xml:space="preserve"> Fecha </w:t>
      </w:r>
      <w:r w:rsidRPr="00A652A6">
        <w:rPr>
          <w:rFonts w:ascii="Arial" w:hAnsi="Arial" w:cs="Arial"/>
          <w:sz w:val="20"/>
          <w:u w:val="single"/>
        </w:rPr>
        <w:t xml:space="preserve"> </w:t>
      </w:r>
      <w:r w:rsidRPr="00A652A6">
        <w:rPr>
          <w:rFonts w:ascii="Arial" w:hAnsi="Arial" w:cs="Arial"/>
          <w:sz w:val="20"/>
          <w:u w:val="single"/>
        </w:rPr>
        <w:tab/>
      </w:r>
    </w:p>
    <w:p w14:paraId="171097AF" w14:textId="7297CB45" w:rsidR="00834741" w:rsidRDefault="00834741" w:rsidP="00834741"/>
    <w:p w14:paraId="445E06D5" w14:textId="77777777" w:rsidR="00834741" w:rsidRPr="00834741" w:rsidRDefault="00834741" w:rsidP="00834741"/>
    <w:p w14:paraId="46796FF3" w14:textId="77777777" w:rsidR="00A46635" w:rsidRDefault="00A46635" w:rsidP="00A46635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14:paraId="3BC89DA3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544052" w14:textId="11F71134" w:rsidR="00A46635" w:rsidRDefault="00A46635" w:rsidP="00834741">
      <w:pPr>
        <w:pStyle w:val="Ttulo8"/>
        <w:tabs>
          <w:tab w:val="left" w:pos="599"/>
        </w:tabs>
        <w:kinsoku w:val="0"/>
        <w:overflowPunct w:val="0"/>
        <w:ind w:left="0" w:firstLine="0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31AFA7" wp14:editId="2FBC0EE0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2565"/>
                <wp:effectExtent l="6350" t="2540" r="0" b="4445"/>
                <wp:wrapNone/>
                <wp:docPr id="20" name="Forma lib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319 w 320"/>
                            <a:gd name="T35" fmla="*/ 319 h 319"/>
                            <a:gd name="T36" fmla="*/ 319 w 320"/>
                            <a:gd name="T37" fmla="*/ 112 h 319"/>
                            <a:gd name="T38" fmla="*/ 319 w 320"/>
                            <a:gd name="T39" fmla="*/ 76 h 319"/>
                            <a:gd name="T40" fmla="*/ 317 w 320"/>
                            <a:gd name="T41" fmla="*/ 47 h 319"/>
                            <a:gd name="T42" fmla="*/ 313 w 320"/>
                            <a:gd name="T43" fmla="*/ 27 h 319"/>
                            <a:gd name="T44" fmla="*/ 305 w 320"/>
                            <a:gd name="T45" fmla="*/ 14 h 319"/>
                            <a:gd name="T46" fmla="*/ 292 w 320"/>
                            <a:gd name="T47" fmla="*/ 6 h 319"/>
                            <a:gd name="T48" fmla="*/ 272 w 320"/>
                            <a:gd name="T49" fmla="*/ 1 h 319"/>
                            <a:gd name="T50" fmla="*/ 244 w 320"/>
                            <a:gd name="T51" fmla="*/ 0 h 319"/>
                            <a:gd name="T52" fmla="*/ 113 w 320"/>
                            <a:gd name="T53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6A79" id="Forma libre: forma 20" o:spid="_x0000_s1026" style="position:absolute;margin-left:42.5pt;margin-top:2.75pt;width:16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="00834741">
        <w:rPr>
          <w:color w:val="000000"/>
          <w:spacing w:val="-5"/>
        </w:rPr>
        <w:t xml:space="preserve">       1. </w:t>
      </w:r>
      <w:r>
        <w:rPr>
          <w:color w:val="000000"/>
          <w:spacing w:val="-5"/>
        </w:rPr>
        <w:t>Complet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la</w:t>
      </w:r>
      <w:r>
        <w:rPr>
          <w:color w:val="000000"/>
        </w:rPr>
        <w:t>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oracione</w:t>
      </w:r>
      <w:r>
        <w:rPr>
          <w:color w:val="000000"/>
        </w:rPr>
        <w:t>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sobr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lo</w:t>
      </w:r>
      <w:r>
        <w:rPr>
          <w:color w:val="000000"/>
        </w:rPr>
        <w:t>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efecto</w:t>
      </w:r>
      <w:r>
        <w:rPr>
          <w:color w:val="000000"/>
        </w:rPr>
        <w:t>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qu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la</w:t>
      </w:r>
      <w:r>
        <w:rPr>
          <w:color w:val="000000"/>
        </w:rPr>
        <w:t>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fuerza</w:t>
      </w:r>
      <w:r>
        <w:rPr>
          <w:color w:val="000000"/>
        </w:rPr>
        <w:t>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ejerce</w:t>
      </w:r>
      <w:r>
        <w:rPr>
          <w:color w:val="000000"/>
        </w:rPr>
        <w:t>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sobr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lo</w:t>
      </w:r>
      <w:r>
        <w:rPr>
          <w:color w:val="000000"/>
        </w:rPr>
        <w:t>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cuerpos.</w:t>
      </w:r>
    </w:p>
    <w:p w14:paraId="2D3455EB" w14:textId="77777777" w:rsidR="00A46635" w:rsidRDefault="00A46635" w:rsidP="00A46635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14:paraId="4BD0E0D4" w14:textId="77777777" w:rsidR="00A46635" w:rsidRDefault="00A46635" w:rsidP="00A46635">
      <w:pPr>
        <w:tabs>
          <w:tab w:val="left" w:pos="5174"/>
          <w:tab w:val="left" w:pos="7606"/>
        </w:tabs>
        <w:kinsoku w:val="0"/>
        <w:overflowPunct w:val="0"/>
        <w:spacing w:line="419" w:lineRule="auto"/>
        <w:ind w:left="599" w:right="915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Las fuerzas hacen que los cuerpos cambien </w:t>
      </w:r>
      <w:r w:rsidRPr="00A652A6">
        <w:rPr>
          <w:rFonts w:ascii="Arial" w:hAnsi="Arial" w:cs="Arial"/>
          <w:sz w:val="20"/>
          <w:szCs w:val="25"/>
          <w:u w:val="single"/>
        </w:rPr>
        <w:tab/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>
        <w:rPr>
          <w:rFonts w:ascii="Arial" w:hAnsi="Arial" w:cs="Arial"/>
          <w:spacing w:val="-28"/>
          <w:sz w:val="25"/>
          <w:szCs w:val="25"/>
        </w:rPr>
        <w:t>T</w:t>
      </w:r>
      <w:r>
        <w:rPr>
          <w:rFonts w:ascii="Arial" w:hAnsi="Arial" w:cs="Arial"/>
          <w:sz w:val="25"/>
          <w:szCs w:val="25"/>
        </w:rPr>
        <w:t xml:space="preserve">ambién pueden hacer que los cuerpos </w:t>
      </w:r>
      <w:r w:rsidRPr="00A652A6">
        <w:rPr>
          <w:rFonts w:ascii="Arial" w:hAnsi="Arial" w:cs="Arial"/>
          <w:sz w:val="20"/>
          <w:szCs w:val="25"/>
          <w:u w:val="single"/>
        </w:rPr>
        <w:tab/>
      </w:r>
      <w:r>
        <w:rPr>
          <w:rFonts w:ascii="Arial" w:hAnsi="Arial" w:cs="Arial"/>
          <w:sz w:val="25"/>
          <w:szCs w:val="25"/>
        </w:rPr>
        <w:t>.</w:t>
      </w:r>
    </w:p>
    <w:p w14:paraId="274DF14B" w14:textId="77777777" w:rsidR="00A46635" w:rsidRDefault="00A46635" w:rsidP="00A46635">
      <w:pPr>
        <w:kinsoku w:val="0"/>
        <w:overflowPunct w:val="0"/>
        <w:spacing w:before="6"/>
        <w:ind w:left="59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Por otra parte, las fuerzas pueden hacer que los cuerpos comiencen a</w:t>
      </w:r>
    </w:p>
    <w:p w14:paraId="742EA0A3" w14:textId="77777777" w:rsidR="00A46635" w:rsidRDefault="00A46635" w:rsidP="00A4663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14:paraId="3BD5779D" w14:textId="77777777" w:rsidR="00A46635" w:rsidRDefault="00A46635" w:rsidP="00A46635">
      <w:pPr>
        <w:tabs>
          <w:tab w:val="left" w:pos="2645"/>
          <w:tab w:val="left" w:pos="10152"/>
        </w:tabs>
        <w:kinsoku w:val="0"/>
        <w:overflowPunct w:val="0"/>
        <w:spacing w:before="68"/>
        <w:ind w:left="599"/>
        <w:rPr>
          <w:rFonts w:ascii="Arial" w:hAnsi="Arial" w:cs="Arial"/>
          <w:sz w:val="25"/>
          <w:szCs w:val="25"/>
        </w:rPr>
      </w:pPr>
      <w:r w:rsidRPr="00A652A6">
        <w:rPr>
          <w:rFonts w:ascii="Arial" w:hAnsi="Arial" w:cs="Arial"/>
          <w:sz w:val="20"/>
          <w:szCs w:val="25"/>
          <w:u w:val="single"/>
        </w:rPr>
        <w:t xml:space="preserve"> </w:t>
      </w:r>
      <w:r w:rsidRPr="00A652A6">
        <w:rPr>
          <w:rFonts w:ascii="Arial" w:hAnsi="Arial" w:cs="Arial"/>
          <w:sz w:val="20"/>
          <w:szCs w:val="25"/>
          <w:u w:val="single"/>
        </w:rPr>
        <w:tab/>
      </w:r>
      <w:r>
        <w:rPr>
          <w:rFonts w:ascii="Arial" w:hAnsi="Arial" w:cs="Arial"/>
          <w:sz w:val="25"/>
          <w:szCs w:val="25"/>
        </w:rPr>
        <w:t xml:space="preserve"> o, si ya están en movimiento, pueden hacer que </w:t>
      </w:r>
      <w:r w:rsidRPr="00A652A6">
        <w:rPr>
          <w:rFonts w:ascii="Arial" w:hAnsi="Arial" w:cs="Arial"/>
          <w:sz w:val="20"/>
          <w:szCs w:val="25"/>
          <w:u w:val="single"/>
        </w:rPr>
        <w:tab/>
      </w:r>
      <w:r>
        <w:rPr>
          <w:rFonts w:ascii="Arial" w:hAnsi="Arial" w:cs="Arial"/>
          <w:sz w:val="25"/>
          <w:szCs w:val="25"/>
        </w:rPr>
        <w:t>.</w:t>
      </w:r>
    </w:p>
    <w:p w14:paraId="075A992E" w14:textId="77777777" w:rsidR="00A46635" w:rsidRDefault="00A46635" w:rsidP="00A46635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14:paraId="39B336B4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466BB0" w14:textId="596DD139" w:rsidR="00A46635" w:rsidRDefault="00A46635" w:rsidP="00834741">
      <w:pPr>
        <w:tabs>
          <w:tab w:val="left" w:pos="599"/>
        </w:tabs>
        <w:kinsoku w:val="0"/>
        <w:overflowPunct w:val="0"/>
        <w:spacing w:before="66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02C9706" wp14:editId="4748DB66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2565"/>
                <wp:effectExtent l="6350" t="3175" r="0" b="3810"/>
                <wp:wrapNone/>
                <wp:docPr id="19" name="Forma lib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319 w 320"/>
                            <a:gd name="T35" fmla="*/ 319 h 319"/>
                            <a:gd name="T36" fmla="*/ 319 w 320"/>
                            <a:gd name="T37" fmla="*/ 112 h 319"/>
                            <a:gd name="T38" fmla="*/ 319 w 320"/>
                            <a:gd name="T39" fmla="*/ 76 h 319"/>
                            <a:gd name="T40" fmla="*/ 317 w 320"/>
                            <a:gd name="T41" fmla="*/ 47 h 319"/>
                            <a:gd name="T42" fmla="*/ 313 w 320"/>
                            <a:gd name="T43" fmla="*/ 27 h 319"/>
                            <a:gd name="T44" fmla="*/ 305 w 320"/>
                            <a:gd name="T45" fmla="*/ 14 h 319"/>
                            <a:gd name="T46" fmla="*/ 292 w 320"/>
                            <a:gd name="T47" fmla="*/ 6 h 319"/>
                            <a:gd name="T48" fmla="*/ 272 w 320"/>
                            <a:gd name="T49" fmla="*/ 1 h 319"/>
                            <a:gd name="T50" fmla="*/ 244 w 320"/>
                            <a:gd name="T51" fmla="*/ 0 h 319"/>
                            <a:gd name="T52" fmla="*/ 113 w 320"/>
                            <a:gd name="T53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C606" id="Forma libre: forma 19" o:spid="_x0000_s1026" style="position:absolute;margin-left:42.5pt;margin-top:2.75pt;width:16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="00834741">
        <w:rPr>
          <w:rFonts w:ascii="Arial" w:hAnsi="Arial" w:cs="Arial"/>
          <w:b/>
          <w:bCs/>
          <w:color w:val="000000"/>
          <w:sz w:val="25"/>
          <w:szCs w:val="25"/>
        </w:rPr>
        <w:t xml:space="preserve">        2.</w:t>
      </w:r>
      <w:r>
        <w:rPr>
          <w:rFonts w:ascii="Arial" w:hAnsi="Arial" w:cs="Arial"/>
          <w:b/>
          <w:bCs/>
          <w:color w:val="000000"/>
          <w:sz w:val="25"/>
          <w:szCs w:val="25"/>
        </w:rPr>
        <w:t>Relaciona cada caso con el tipo de fue</w:t>
      </w:r>
      <w:r>
        <w:rPr>
          <w:rFonts w:ascii="Arial" w:hAnsi="Arial" w:cs="Arial"/>
          <w:b/>
          <w:bCs/>
          <w:color w:val="000000"/>
          <w:spacing w:val="-1"/>
          <w:sz w:val="25"/>
          <w:szCs w:val="25"/>
        </w:rPr>
        <w:t>r</w:t>
      </w:r>
      <w:r>
        <w:rPr>
          <w:rFonts w:ascii="Arial" w:hAnsi="Arial" w:cs="Arial"/>
          <w:b/>
          <w:bCs/>
          <w:color w:val="000000"/>
          <w:sz w:val="25"/>
          <w:szCs w:val="25"/>
        </w:rPr>
        <w:t>za correspondiente.</w:t>
      </w:r>
    </w:p>
    <w:p w14:paraId="479DFFAD" w14:textId="77777777" w:rsidR="00A46635" w:rsidRDefault="00A46635" w:rsidP="00A46635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14:paraId="1366674B" w14:textId="77777777" w:rsidR="00A46635" w:rsidRDefault="00A46635" w:rsidP="00A46635">
      <w:pPr>
        <w:kinsoku w:val="0"/>
        <w:overflowPunct w:val="0"/>
        <w:spacing w:before="8" w:line="170" w:lineRule="exact"/>
        <w:rPr>
          <w:sz w:val="17"/>
          <w:szCs w:val="17"/>
        </w:rPr>
        <w:sectPr w:rsidR="00A46635">
          <w:type w:val="continuous"/>
          <w:pgSz w:w="11906" w:h="16280"/>
          <w:pgMar w:top="1520" w:right="680" w:bottom="280" w:left="720" w:header="720" w:footer="720" w:gutter="0"/>
          <w:cols w:space="720" w:equalWidth="0">
            <w:col w:w="10506"/>
          </w:cols>
          <w:noEndnote/>
        </w:sectPr>
      </w:pPr>
    </w:p>
    <w:p w14:paraId="5A955ABF" w14:textId="48C719B9" w:rsidR="00A46635" w:rsidRDefault="00A46635" w:rsidP="00A46635">
      <w:pPr>
        <w:kinsoku w:val="0"/>
        <w:overflowPunct w:val="0"/>
        <w:spacing w:before="68"/>
        <w:ind w:left="67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pacing w:val="-10"/>
          <w:sz w:val="25"/>
          <w:szCs w:val="25"/>
        </w:rPr>
        <w:t>T</w:t>
      </w:r>
      <w:r>
        <w:rPr>
          <w:rFonts w:ascii="Arial" w:hAnsi="Arial" w:cs="Arial"/>
          <w:sz w:val="25"/>
          <w:szCs w:val="25"/>
        </w:rPr>
        <w:t>ras lanzar una pelota hacia arriba, vuelve</w:t>
      </w:r>
      <w:r>
        <w:rPr>
          <w:rFonts w:ascii="Arial" w:hAnsi="Arial" w:cs="Arial"/>
          <w:spacing w:val="56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•</w:t>
      </w:r>
    </w:p>
    <w:p w14:paraId="2EC73B90" w14:textId="454C1E37" w:rsidR="00A46635" w:rsidRDefault="00A46635" w:rsidP="00A46635">
      <w:pPr>
        <w:kinsoku w:val="0"/>
        <w:overflowPunct w:val="0"/>
        <w:spacing w:before="22" w:line="419" w:lineRule="auto"/>
        <w:ind w:left="1410" w:firstLine="228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 caer al suelo.</w:t>
      </w:r>
      <w:r w:rsidR="001E630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Una niña da una patada a un balón.</w:t>
      </w:r>
      <w:r>
        <w:rPr>
          <w:rFonts w:ascii="Arial" w:hAnsi="Arial" w:cs="Arial"/>
          <w:spacing w:val="56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•</w:t>
      </w:r>
    </w:p>
    <w:p w14:paraId="2C44C58D" w14:textId="77777777" w:rsidR="00A46635" w:rsidRDefault="00A46635" w:rsidP="00A46635">
      <w:pPr>
        <w:kinsoku w:val="0"/>
        <w:overflowPunct w:val="0"/>
        <w:spacing w:before="6"/>
        <w:ind w:left="1661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Una bola de billar choca con otra.</w:t>
      </w:r>
      <w:r>
        <w:rPr>
          <w:rFonts w:ascii="Arial" w:hAnsi="Arial" w:cs="Arial"/>
          <w:spacing w:val="56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•</w:t>
      </w:r>
    </w:p>
    <w:p w14:paraId="655B7B93" w14:textId="77777777" w:rsidR="00A46635" w:rsidRDefault="00A46635" w:rsidP="00A46635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14:paraId="01A0AFF1" w14:textId="77777777" w:rsidR="00A46635" w:rsidRDefault="00A46635" w:rsidP="00A46635">
      <w:pPr>
        <w:kinsoku w:val="0"/>
        <w:overflowPunct w:val="0"/>
        <w:ind w:left="63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Dos imanes enfrentados por el mismo polo</w:t>
      </w:r>
      <w:r>
        <w:rPr>
          <w:rFonts w:ascii="Arial" w:hAnsi="Arial" w:cs="Arial"/>
          <w:spacing w:val="56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•</w:t>
      </w:r>
    </w:p>
    <w:p w14:paraId="0C8A557E" w14:textId="77777777" w:rsidR="00A46635" w:rsidRDefault="00A46635" w:rsidP="00A46635">
      <w:pPr>
        <w:kinsoku w:val="0"/>
        <w:overflowPunct w:val="0"/>
        <w:spacing w:before="22"/>
        <w:ind w:left="311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 se pueden junta</w:t>
      </w:r>
      <w:r>
        <w:rPr>
          <w:rFonts w:ascii="Arial" w:hAnsi="Arial" w:cs="Arial"/>
          <w:spacing w:val="-14"/>
          <w:sz w:val="25"/>
          <w:szCs w:val="25"/>
        </w:rPr>
        <w:t>r</w:t>
      </w:r>
      <w:r>
        <w:rPr>
          <w:rFonts w:ascii="Arial" w:hAnsi="Arial" w:cs="Arial"/>
          <w:sz w:val="25"/>
          <w:szCs w:val="25"/>
        </w:rPr>
        <w:t>.</w:t>
      </w:r>
    </w:p>
    <w:p w14:paraId="31FE8B4E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14:paraId="0D330E16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B01C8C" w14:textId="77777777" w:rsidR="00A46635" w:rsidRDefault="00A46635" w:rsidP="00A46635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5144120B" w14:textId="77777777" w:rsidR="00A46635" w:rsidRDefault="00A46635" w:rsidP="00A46635">
      <w:pPr>
        <w:numPr>
          <w:ilvl w:val="1"/>
          <w:numId w:val="2"/>
        </w:numPr>
        <w:tabs>
          <w:tab w:val="left" w:pos="845"/>
        </w:tabs>
        <w:kinsoku w:val="0"/>
        <w:overflowPunct w:val="0"/>
        <w:ind w:left="845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 distancia y de repulsión</w:t>
      </w:r>
    </w:p>
    <w:p w14:paraId="3B7516E0" w14:textId="77777777" w:rsidR="00A46635" w:rsidRDefault="00A46635" w:rsidP="00A46635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14:paraId="15FB51EA" w14:textId="77777777" w:rsidR="00A46635" w:rsidRDefault="00A46635" w:rsidP="00A46635">
      <w:pPr>
        <w:numPr>
          <w:ilvl w:val="1"/>
          <w:numId w:val="2"/>
        </w:numPr>
        <w:tabs>
          <w:tab w:val="left" w:pos="845"/>
        </w:tabs>
        <w:kinsoku w:val="0"/>
        <w:overflowPunct w:val="0"/>
        <w:ind w:left="845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de contacto</w:t>
      </w:r>
    </w:p>
    <w:p w14:paraId="65823CDF" w14:textId="77777777" w:rsidR="00A46635" w:rsidRDefault="00A46635" w:rsidP="00A46635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14:paraId="5066200F" w14:textId="77777777" w:rsidR="00A46635" w:rsidRDefault="00A46635" w:rsidP="00A46635">
      <w:pPr>
        <w:numPr>
          <w:ilvl w:val="1"/>
          <w:numId w:val="2"/>
        </w:numPr>
        <w:tabs>
          <w:tab w:val="left" w:pos="845"/>
        </w:tabs>
        <w:kinsoku w:val="0"/>
        <w:overflowPunct w:val="0"/>
        <w:ind w:left="845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 distancia y de atracción</w:t>
      </w:r>
    </w:p>
    <w:p w14:paraId="78E8D29C" w14:textId="77777777" w:rsidR="00A46635" w:rsidRDefault="00A46635" w:rsidP="00A46635">
      <w:pPr>
        <w:numPr>
          <w:ilvl w:val="1"/>
          <w:numId w:val="2"/>
        </w:numPr>
        <w:tabs>
          <w:tab w:val="left" w:pos="845"/>
        </w:tabs>
        <w:kinsoku w:val="0"/>
        <w:overflowPunct w:val="0"/>
        <w:ind w:left="845"/>
        <w:rPr>
          <w:rFonts w:ascii="Arial" w:hAnsi="Arial" w:cs="Arial"/>
          <w:sz w:val="25"/>
          <w:szCs w:val="25"/>
        </w:rPr>
        <w:sectPr w:rsidR="00A46635">
          <w:type w:val="continuous"/>
          <w:pgSz w:w="11906" w:h="16280"/>
          <w:pgMar w:top="1520" w:right="680" w:bottom="280" w:left="720" w:header="720" w:footer="720" w:gutter="0"/>
          <w:cols w:num="2" w:space="720" w:equalWidth="0">
            <w:col w:w="5599" w:space="1135"/>
            <w:col w:w="3772"/>
          </w:cols>
          <w:noEndnote/>
        </w:sectPr>
      </w:pPr>
    </w:p>
    <w:p w14:paraId="16E4B1D8" w14:textId="77777777" w:rsidR="00A46635" w:rsidRDefault="00A46635" w:rsidP="00A46635">
      <w:pPr>
        <w:kinsoku w:val="0"/>
        <w:overflowPunct w:val="0"/>
        <w:spacing w:line="100" w:lineRule="exact"/>
        <w:rPr>
          <w:sz w:val="10"/>
          <w:szCs w:val="10"/>
        </w:rPr>
      </w:pPr>
    </w:p>
    <w:p w14:paraId="5E877905" w14:textId="0B267312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194238" w14:textId="2D0E3F87" w:rsidR="00834741" w:rsidRDefault="00834741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A7E813" w14:textId="427EE610" w:rsidR="00834741" w:rsidRDefault="00834741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4CC064" w14:textId="307D883B" w:rsidR="00834741" w:rsidRDefault="00834741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E01959" w14:textId="77777777" w:rsidR="00834741" w:rsidRDefault="00834741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795DA2" w14:textId="2CFA479F" w:rsidR="00A46635" w:rsidRPr="00834741" w:rsidRDefault="00A46635" w:rsidP="00834741">
      <w:pPr>
        <w:tabs>
          <w:tab w:val="left" w:pos="599"/>
        </w:tabs>
        <w:kinsoku w:val="0"/>
        <w:overflowPunct w:val="0"/>
        <w:spacing w:before="66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9AA96AC" wp14:editId="279E8A0C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2565"/>
                <wp:effectExtent l="6350" t="5080" r="0" b="1905"/>
                <wp:wrapNone/>
                <wp:docPr id="18" name="Forma lib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319 w 320"/>
                            <a:gd name="T35" fmla="*/ 319 h 319"/>
                            <a:gd name="T36" fmla="*/ 319 w 320"/>
                            <a:gd name="T37" fmla="*/ 112 h 319"/>
                            <a:gd name="T38" fmla="*/ 319 w 320"/>
                            <a:gd name="T39" fmla="*/ 76 h 319"/>
                            <a:gd name="T40" fmla="*/ 317 w 320"/>
                            <a:gd name="T41" fmla="*/ 47 h 319"/>
                            <a:gd name="T42" fmla="*/ 313 w 320"/>
                            <a:gd name="T43" fmla="*/ 27 h 319"/>
                            <a:gd name="T44" fmla="*/ 305 w 320"/>
                            <a:gd name="T45" fmla="*/ 14 h 319"/>
                            <a:gd name="T46" fmla="*/ 292 w 320"/>
                            <a:gd name="T47" fmla="*/ 6 h 319"/>
                            <a:gd name="T48" fmla="*/ 272 w 320"/>
                            <a:gd name="T49" fmla="*/ 1 h 319"/>
                            <a:gd name="T50" fmla="*/ 244 w 320"/>
                            <a:gd name="T51" fmla="*/ 0 h 319"/>
                            <a:gd name="T52" fmla="*/ 113 w 320"/>
                            <a:gd name="T53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A5C9" id="Forma libre: forma 18" o:spid="_x0000_s1026" style="position:absolute;margin-left:42.5pt;margin-top:2.75pt;width:16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="00834741">
        <w:rPr>
          <w:rFonts w:ascii="Arial" w:hAnsi="Arial" w:cs="Arial"/>
          <w:b/>
          <w:bCs/>
          <w:color w:val="000000"/>
          <w:sz w:val="25"/>
          <w:szCs w:val="25"/>
        </w:rPr>
        <w:t xml:space="preserve">        3. </w:t>
      </w:r>
      <w:r w:rsidRPr="00834741">
        <w:rPr>
          <w:rFonts w:ascii="Arial" w:hAnsi="Arial" w:cs="Arial"/>
          <w:b/>
          <w:bCs/>
          <w:color w:val="000000"/>
          <w:sz w:val="25"/>
          <w:szCs w:val="25"/>
        </w:rPr>
        <w:t>¿Qué es la gravedad? Pon una situaci</w:t>
      </w:r>
      <w:r w:rsidRPr="00834741">
        <w:rPr>
          <w:rFonts w:ascii="Arial" w:hAnsi="Arial" w:cs="Arial"/>
          <w:b/>
          <w:bCs/>
          <w:color w:val="000000"/>
          <w:spacing w:val="-1"/>
          <w:sz w:val="25"/>
          <w:szCs w:val="25"/>
        </w:rPr>
        <w:t>ó</w:t>
      </w:r>
      <w:r w:rsidRPr="00834741">
        <w:rPr>
          <w:rFonts w:ascii="Arial" w:hAnsi="Arial" w:cs="Arial"/>
          <w:b/>
          <w:bCs/>
          <w:color w:val="000000"/>
          <w:sz w:val="25"/>
          <w:szCs w:val="25"/>
        </w:rPr>
        <w:t>n en la que esté implicada esta fuerza.</w:t>
      </w:r>
    </w:p>
    <w:p w14:paraId="0E3A8E95" w14:textId="4509DBFB" w:rsidR="00A46635" w:rsidRDefault="00A46635" w:rsidP="00834741">
      <w:pPr>
        <w:tabs>
          <w:tab w:val="left" w:pos="599"/>
        </w:tabs>
        <w:kinsoku w:val="0"/>
        <w:overflowPunct w:val="0"/>
        <w:spacing w:before="66"/>
        <w:ind w:left="720"/>
        <w:rPr>
          <w:rFonts w:ascii="Arial" w:hAnsi="Arial" w:cs="Arial"/>
          <w:color w:val="000000"/>
          <w:sz w:val="25"/>
          <w:szCs w:val="25"/>
        </w:rPr>
      </w:pPr>
    </w:p>
    <w:p w14:paraId="777CB4D4" w14:textId="77777777" w:rsidR="00A46635" w:rsidRDefault="00A46635" w:rsidP="00A46635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14:paraId="06322CE5" w14:textId="03D8D886" w:rsidR="00A46635" w:rsidRDefault="00A46635" w:rsidP="00A46635">
      <w:pPr>
        <w:tabs>
          <w:tab w:val="left" w:pos="811"/>
          <w:tab w:val="left" w:pos="10265"/>
        </w:tabs>
        <w:kinsoku w:val="0"/>
        <w:overflowPunct w:val="0"/>
        <w:ind w:left="811"/>
        <w:rPr>
          <w:rFonts w:ascii="Arial" w:hAnsi="Arial" w:cs="Arial"/>
          <w:sz w:val="25"/>
          <w:szCs w:val="25"/>
        </w:rPr>
      </w:pPr>
      <w:r w:rsidRPr="00A652A6">
        <w:rPr>
          <w:rFonts w:ascii="Arial" w:hAnsi="Arial" w:cs="Arial"/>
          <w:sz w:val="20"/>
          <w:szCs w:val="25"/>
          <w:u w:val="single"/>
        </w:rPr>
        <w:tab/>
      </w:r>
    </w:p>
    <w:p w14:paraId="4DF0F4AE" w14:textId="77777777" w:rsidR="00A46635" w:rsidRDefault="00A46635" w:rsidP="00A46635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14:paraId="018FD852" w14:textId="4C859EEA" w:rsidR="00A46635" w:rsidRDefault="00A46635" w:rsidP="00A46635">
      <w:pPr>
        <w:tabs>
          <w:tab w:val="left" w:pos="811"/>
          <w:tab w:val="left" w:pos="10265"/>
        </w:tabs>
        <w:kinsoku w:val="0"/>
        <w:overflowPunct w:val="0"/>
        <w:ind w:left="811"/>
        <w:rPr>
          <w:rFonts w:ascii="Arial" w:hAnsi="Arial" w:cs="Arial"/>
          <w:sz w:val="25"/>
          <w:szCs w:val="25"/>
        </w:rPr>
        <w:sectPr w:rsidR="00A46635">
          <w:type w:val="continuous"/>
          <w:pgSz w:w="11906" w:h="16280"/>
          <w:pgMar w:top="1520" w:right="680" w:bottom="280" w:left="720" w:header="720" w:footer="720" w:gutter="0"/>
          <w:cols w:space="720" w:equalWidth="0">
            <w:col w:w="10506"/>
          </w:cols>
          <w:noEndnote/>
        </w:sectPr>
      </w:pPr>
      <w:r w:rsidRPr="00A652A6">
        <w:rPr>
          <w:rFonts w:ascii="Arial" w:hAnsi="Arial" w:cs="Arial"/>
          <w:sz w:val="20"/>
          <w:szCs w:val="25"/>
          <w:u w:val="single"/>
        </w:rPr>
        <w:tab/>
      </w:r>
      <w:r>
        <w:rPr>
          <w:rFonts w:ascii="Arial" w:hAnsi="Arial" w:cs="Arial"/>
          <w:sz w:val="20"/>
          <w:szCs w:val="25"/>
          <w:u w:val="single"/>
        </w:rPr>
        <w:t>.</w:t>
      </w:r>
    </w:p>
    <w:p w14:paraId="13038FB1" w14:textId="416FDF00" w:rsidR="00A46635" w:rsidRDefault="00A46635" w:rsidP="00A46635">
      <w:pPr>
        <w:pStyle w:val="Ttulo8"/>
        <w:tabs>
          <w:tab w:val="left" w:pos="579"/>
        </w:tabs>
        <w:kinsoku w:val="0"/>
        <w:overflowPunct w:val="0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06327FD" wp14:editId="57941763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2565"/>
                <wp:effectExtent l="6350" t="7620" r="0" b="8890"/>
                <wp:wrapNone/>
                <wp:docPr id="17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319 w 320"/>
                            <a:gd name="T35" fmla="*/ 319 h 319"/>
                            <a:gd name="T36" fmla="*/ 319 w 320"/>
                            <a:gd name="T37" fmla="*/ 112 h 319"/>
                            <a:gd name="T38" fmla="*/ 319 w 320"/>
                            <a:gd name="T39" fmla="*/ 76 h 319"/>
                            <a:gd name="T40" fmla="*/ 317 w 320"/>
                            <a:gd name="T41" fmla="*/ 47 h 319"/>
                            <a:gd name="T42" fmla="*/ 313 w 320"/>
                            <a:gd name="T43" fmla="*/ 27 h 319"/>
                            <a:gd name="T44" fmla="*/ 305 w 320"/>
                            <a:gd name="T45" fmla="*/ 14 h 319"/>
                            <a:gd name="T46" fmla="*/ 292 w 320"/>
                            <a:gd name="T47" fmla="*/ 6 h 319"/>
                            <a:gd name="T48" fmla="*/ 272 w 320"/>
                            <a:gd name="T49" fmla="*/ 1 h 319"/>
                            <a:gd name="T50" fmla="*/ 244 w 320"/>
                            <a:gd name="T51" fmla="*/ 0 h 319"/>
                            <a:gd name="T52" fmla="*/ 113 w 320"/>
                            <a:gd name="T53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3990D" id="Forma libre: forma 17" o:spid="_x0000_s1026" style="position:absolute;margin-left:42.5pt;margin-top:2.75pt;width:16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701F724" wp14:editId="55A57C72">
                <wp:simplePos x="0" y="0"/>
                <wp:positionH relativeFrom="page">
                  <wp:posOffset>3037205</wp:posOffset>
                </wp:positionH>
                <wp:positionV relativeFrom="paragraph">
                  <wp:posOffset>421005</wp:posOffset>
                </wp:positionV>
                <wp:extent cx="1892300" cy="1104900"/>
                <wp:effectExtent l="0" t="3175" r="4445" b="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58258" w14:textId="0F84A620" w:rsidR="00A46635" w:rsidRDefault="00A46635" w:rsidP="00A4663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DBE98" wp14:editId="3C6BD2D9">
                                  <wp:extent cx="1770380" cy="1026795"/>
                                  <wp:effectExtent l="0" t="0" r="1270" b="190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0380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E63B7E" w14:textId="77777777" w:rsidR="00A46635" w:rsidRDefault="00A46635" w:rsidP="00A466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1F724" id="Rectángulo 16" o:spid="_x0000_s1026" style="position:absolute;left:0;text-align:left;margin-left:239.15pt;margin-top:33.15pt;width:149pt;height:8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" o:allowincell="f" filled="f" stroked="f">
                <v:textbox inset="0,0,0,0">
                  <w:txbxContent>
                    <w:p w14:paraId="37858258" w14:textId="0F84A620" w:rsidR="00A46635" w:rsidRDefault="00A46635" w:rsidP="00A46635">
                      <w:pPr>
                        <w:widowControl/>
                        <w:autoSpaceDE/>
                        <w:autoSpaceDN/>
                        <w:adjustRightInd/>
                        <w:spacing w:line="17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DBE98" wp14:editId="3C6BD2D9">
                            <wp:extent cx="1770380" cy="1026795"/>
                            <wp:effectExtent l="0" t="0" r="1270" b="190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0380" cy="102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E63B7E" w14:textId="77777777" w:rsidR="00A46635" w:rsidRDefault="00A46635" w:rsidP="00A46635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172FEF1" wp14:editId="4CD431FE">
                <wp:simplePos x="0" y="0"/>
                <wp:positionH relativeFrom="page">
                  <wp:posOffset>5111750</wp:posOffset>
                </wp:positionH>
                <wp:positionV relativeFrom="paragraph">
                  <wp:posOffset>421005</wp:posOffset>
                </wp:positionV>
                <wp:extent cx="1892300" cy="1104900"/>
                <wp:effectExtent l="0" t="3175" r="0" b="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B389" w14:textId="77777777" w:rsidR="00A46635" w:rsidRDefault="00A46635" w:rsidP="00A4663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40" w:lineRule="atLeast"/>
                            </w:pPr>
                          </w:p>
                          <w:p w14:paraId="5C2C8049" w14:textId="77777777" w:rsidR="00A46635" w:rsidRDefault="00A46635" w:rsidP="00A466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2FEF1" id="Rectángulo 14" o:spid="_x0000_s1027" style="position:absolute;left:0;text-align:left;margin-left:402.5pt;margin-top:33.15pt;width:149pt;height:8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" o:allowincell="f" filled="f" stroked="f">
                <v:textbox inset="0,0,0,0">
                  <w:txbxContent>
                    <w:p w14:paraId="6B98B389" w14:textId="77777777" w:rsidR="00A46635" w:rsidRDefault="00A46635" w:rsidP="00A46635">
                      <w:pPr>
                        <w:widowControl/>
                        <w:autoSpaceDE/>
                        <w:autoSpaceDN/>
                        <w:adjustRightInd/>
                        <w:spacing w:line="1740" w:lineRule="atLeast"/>
                      </w:pPr>
                    </w:p>
                    <w:p w14:paraId="5C2C8049" w14:textId="77777777" w:rsidR="00A46635" w:rsidRDefault="00A46635" w:rsidP="00A46635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0000"/>
        </w:rPr>
        <w:t xml:space="preserve">   4.Completa la transformación de energía que se produce en cada caso</w:t>
      </w:r>
    </w:p>
    <w:p w14:paraId="0AAC45E2" w14:textId="77777777" w:rsidR="00A46635" w:rsidRDefault="00A46635" w:rsidP="00A46635">
      <w:pPr>
        <w:kinsoku w:val="0"/>
        <w:overflowPunct w:val="0"/>
        <w:spacing w:before="9" w:line="240" w:lineRule="exact"/>
      </w:pPr>
    </w:p>
    <w:p w14:paraId="0E0194A5" w14:textId="4D8FFDCA" w:rsidR="00A46635" w:rsidRDefault="00A46635" w:rsidP="00A46635">
      <w:pPr>
        <w:kinsoku w:val="0"/>
        <w:overflowPunct w:val="0"/>
        <w:ind w:left="611"/>
        <w:rPr>
          <w:sz w:val="20"/>
          <w:szCs w:val="20"/>
        </w:rPr>
      </w:pPr>
      <w:r>
        <w:rPr>
          <w:noProof/>
        </w:rPr>
        <w:drawing>
          <wp:inline distT="0" distB="0" distL="0" distR="0" wp14:anchorId="363AF60A" wp14:editId="5E1E5AD8">
            <wp:extent cx="1770380" cy="1026795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0317D" w14:textId="77777777" w:rsidR="00A46635" w:rsidRDefault="00A46635" w:rsidP="00A46635">
      <w:pPr>
        <w:kinsoku w:val="0"/>
        <w:overflowPunct w:val="0"/>
        <w:spacing w:line="110" w:lineRule="exact"/>
        <w:rPr>
          <w:sz w:val="11"/>
          <w:szCs w:val="11"/>
        </w:rPr>
      </w:pPr>
    </w:p>
    <w:p w14:paraId="1B67876B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C2C2D9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  <w:sectPr w:rsidR="00A46635">
          <w:headerReference w:type="even" r:id="rId10"/>
          <w:headerReference w:type="default" r:id="rId11"/>
          <w:footerReference w:type="even" r:id="rId12"/>
          <w:footerReference w:type="default" r:id="rId13"/>
          <w:pgSz w:w="11906" w:h="16280"/>
          <w:pgMar w:top="1100" w:right="740" w:bottom="600" w:left="740" w:header="840" w:footer="413" w:gutter="0"/>
          <w:pgNumType w:start="53"/>
          <w:cols w:space="720" w:equalWidth="0">
            <w:col w:w="10426"/>
          </w:cols>
          <w:noEndnote/>
        </w:sectPr>
      </w:pPr>
    </w:p>
    <w:p w14:paraId="63B9FAC3" w14:textId="77777777" w:rsidR="00A46635" w:rsidRDefault="00A46635" w:rsidP="00A46635">
      <w:pPr>
        <w:tabs>
          <w:tab w:val="left" w:pos="3517"/>
        </w:tabs>
        <w:kinsoku w:val="0"/>
        <w:overflowPunct w:val="0"/>
        <w:spacing w:before="68"/>
        <w:ind w:left="57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pacing w:val="-3"/>
          <w:sz w:val="25"/>
          <w:szCs w:val="25"/>
        </w:rPr>
        <w:t>L</w:t>
      </w:r>
      <w:r>
        <w:rPr>
          <w:rFonts w:ascii="Arial" w:hAnsi="Arial" w:cs="Arial"/>
          <w:sz w:val="25"/>
          <w:szCs w:val="25"/>
        </w:rPr>
        <w:t>a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>
        <w:rPr>
          <w:rFonts w:ascii="Arial" w:hAnsi="Arial" w:cs="Arial"/>
          <w:spacing w:val="-3"/>
          <w:sz w:val="25"/>
          <w:szCs w:val="25"/>
        </w:rPr>
        <w:t>energí</w:t>
      </w:r>
      <w:r>
        <w:rPr>
          <w:rFonts w:ascii="Arial" w:hAnsi="Arial" w:cs="Arial"/>
          <w:sz w:val="25"/>
          <w:szCs w:val="25"/>
        </w:rPr>
        <w:t>a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 w:rsidRPr="00A652A6">
        <w:rPr>
          <w:rFonts w:ascii="Arial" w:hAnsi="Arial" w:cs="Arial"/>
          <w:w w:val="210"/>
          <w:sz w:val="20"/>
          <w:szCs w:val="25"/>
          <w:u w:val="single"/>
        </w:rPr>
        <w:t xml:space="preserve"> </w:t>
      </w:r>
      <w:r w:rsidRPr="00A652A6">
        <w:rPr>
          <w:rFonts w:ascii="Arial" w:hAnsi="Arial" w:cs="Arial"/>
          <w:sz w:val="20"/>
          <w:szCs w:val="25"/>
          <w:u w:val="single"/>
        </w:rPr>
        <w:tab/>
      </w:r>
    </w:p>
    <w:p w14:paraId="70D5F576" w14:textId="77777777" w:rsidR="00A46635" w:rsidRDefault="00A46635" w:rsidP="00A46635">
      <w:pPr>
        <w:tabs>
          <w:tab w:val="left" w:pos="3194"/>
        </w:tabs>
        <w:kinsoku w:val="0"/>
        <w:overflowPunct w:val="0"/>
        <w:spacing w:before="68"/>
        <w:ind w:left="256"/>
        <w:rPr>
          <w:rFonts w:ascii="Arial" w:hAnsi="Arial" w:cs="Arial"/>
          <w:sz w:val="25"/>
          <w:szCs w:val="25"/>
        </w:rPr>
      </w:pPr>
      <w:r>
        <w:br w:type="column"/>
      </w:r>
      <w:r>
        <w:rPr>
          <w:rFonts w:ascii="Arial" w:hAnsi="Arial" w:cs="Arial"/>
          <w:spacing w:val="-3"/>
          <w:sz w:val="25"/>
          <w:szCs w:val="25"/>
        </w:rPr>
        <w:t>L</w:t>
      </w:r>
      <w:r>
        <w:rPr>
          <w:rFonts w:ascii="Arial" w:hAnsi="Arial" w:cs="Arial"/>
          <w:sz w:val="25"/>
          <w:szCs w:val="25"/>
        </w:rPr>
        <w:t>a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>
        <w:rPr>
          <w:rFonts w:ascii="Arial" w:hAnsi="Arial" w:cs="Arial"/>
          <w:spacing w:val="-3"/>
          <w:sz w:val="25"/>
          <w:szCs w:val="25"/>
        </w:rPr>
        <w:t>energí</w:t>
      </w:r>
      <w:r>
        <w:rPr>
          <w:rFonts w:ascii="Arial" w:hAnsi="Arial" w:cs="Arial"/>
          <w:sz w:val="25"/>
          <w:szCs w:val="25"/>
        </w:rPr>
        <w:t>a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 w:rsidRPr="00A652A6">
        <w:rPr>
          <w:rFonts w:ascii="Arial" w:hAnsi="Arial" w:cs="Arial"/>
          <w:w w:val="210"/>
          <w:sz w:val="20"/>
          <w:szCs w:val="25"/>
          <w:u w:val="single"/>
        </w:rPr>
        <w:t xml:space="preserve"> </w:t>
      </w:r>
      <w:r w:rsidRPr="00A652A6">
        <w:rPr>
          <w:rFonts w:ascii="Arial" w:hAnsi="Arial" w:cs="Arial"/>
          <w:sz w:val="20"/>
          <w:szCs w:val="25"/>
          <w:u w:val="single"/>
        </w:rPr>
        <w:tab/>
      </w:r>
    </w:p>
    <w:p w14:paraId="5B369BEA" w14:textId="77777777" w:rsidR="00A46635" w:rsidRDefault="00A46635" w:rsidP="00A46635">
      <w:pPr>
        <w:tabs>
          <w:tab w:val="left" w:pos="3096"/>
        </w:tabs>
        <w:kinsoku w:val="0"/>
        <w:overflowPunct w:val="0"/>
        <w:spacing w:before="68"/>
        <w:ind w:left="158"/>
        <w:rPr>
          <w:rFonts w:ascii="Arial" w:hAnsi="Arial" w:cs="Arial"/>
          <w:sz w:val="25"/>
          <w:szCs w:val="25"/>
        </w:rPr>
        <w:sectPr w:rsidR="00A46635">
          <w:type w:val="continuous"/>
          <w:pgSz w:w="11906" w:h="16280"/>
          <w:pgMar w:top="1520" w:right="740" w:bottom="280" w:left="740" w:header="720" w:footer="720" w:gutter="0"/>
          <w:cols w:num="3" w:space="720" w:equalWidth="0">
            <w:col w:w="3617" w:space="40"/>
            <w:col w:w="3392" w:space="40"/>
            <w:col w:w="3337"/>
          </w:cols>
          <w:noEndnote/>
        </w:sectPr>
      </w:pPr>
      <w:r>
        <w:br w:type="column"/>
      </w:r>
    </w:p>
    <w:p w14:paraId="59083726" w14:textId="77777777" w:rsidR="00A46635" w:rsidRDefault="00A46635" w:rsidP="00A4663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14:paraId="2B389029" w14:textId="77777777" w:rsidR="00A46635" w:rsidRDefault="00A46635" w:rsidP="00A46635">
      <w:pPr>
        <w:kinsoku w:val="0"/>
        <w:overflowPunct w:val="0"/>
        <w:spacing w:before="6" w:line="140" w:lineRule="exact"/>
        <w:rPr>
          <w:sz w:val="14"/>
          <w:szCs w:val="14"/>
        </w:rPr>
        <w:sectPr w:rsidR="00A46635">
          <w:type w:val="continuous"/>
          <w:pgSz w:w="11906" w:h="16280"/>
          <w:pgMar w:top="1520" w:right="740" w:bottom="280" w:left="740" w:header="720" w:footer="720" w:gutter="0"/>
          <w:cols w:space="720" w:equalWidth="0">
            <w:col w:w="10426"/>
          </w:cols>
          <w:noEndnote/>
        </w:sectPr>
      </w:pPr>
    </w:p>
    <w:p w14:paraId="33FF4931" w14:textId="77777777" w:rsidR="00A46635" w:rsidRDefault="00A46635" w:rsidP="00A46635">
      <w:pPr>
        <w:kinsoku w:val="0"/>
        <w:overflowPunct w:val="0"/>
        <w:spacing w:before="68"/>
        <w:ind w:left="57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pacing w:val="-3"/>
          <w:sz w:val="25"/>
          <w:szCs w:val="25"/>
        </w:rPr>
        <w:t>s</w:t>
      </w:r>
      <w:r>
        <w:rPr>
          <w:rFonts w:ascii="Arial" w:hAnsi="Arial" w:cs="Arial"/>
          <w:sz w:val="25"/>
          <w:szCs w:val="25"/>
        </w:rPr>
        <w:t>e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>
        <w:rPr>
          <w:rFonts w:ascii="Arial" w:hAnsi="Arial" w:cs="Arial"/>
          <w:spacing w:val="-3"/>
          <w:sz w:val="25"/>
          <w:szCs w:val="25"/>
        </w:rPr>
        <w:t>transform</w:t>
      </w:r>
      <w:r>
        <w:rPr>
          <w:rFonts w:ascii="Arial" w:hAnsi="Arial" w:cs="Arial"/>
          <w:sz w:val="25"/>
          <w:szCs w:val="25"/>
        </w:rPr>
        <w:t>a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>
        <w:rPr>
          <w:rFonts w:ascii="Arial" w:hAnsi="Arial" w:cs="Arial"/>
          <w:spacing w:val="-3"/>
          <w:sz w:val="25"/>
          <w:szCs w:val="25"/>
        </w:rPr>
        <w:t>e</w:t>
      </w:r>
      <w:r>
        <w:rPr>
          <w:rFonts w:ascii="Arial" w:hAnsi="Arial" w:cs="Arial"/>
          <w:sz w:val="25"/>
          <w:szCs w:val="25"/>
        </w:rPr>
        <w:t>n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>
        <w:rPr>
          <w:rFonts w:ascii="Arial" w:hAnsi="Arial" w:cs="Arial"/>
          <w:spacing w:val="-3"/>
          <w:sz w:val="25"/>
          <w:szCs w:val="25"/>
        </w:rPr>
        <w:t>energía</w:t>
      </w:r>
    </w:p>
    <w:p w14:paraId="63A79D89" w14:textId="77777777" w:rsidR="00A46635" w:rsidRDefault="00A46635" w:rsidP="00A46635">
      <w:pPr>
        <w:tabs>
          <w:tab w:val="left" w:pos="2279"/>
        </w:tabs>
        <w:kinsoku w:val="0"/>
        <w:overflowPunct w:val="0"/>
        <w:spacing w:before="22"/>
        <w:ind w:left="579"/>
        <w:rPr>
          <w:rFonts w:ascii="Arial" w:hAnsi="Arial" w:cs="Arial"/>
          <w:sz w:val="25"/>
          <w:szCs w:val="25"/>
        </w:rPr>
      </w:pPr>
      <w:r w:rsidRPr="00A652A6">
        <w:rPr>
          <w:rFonts w:ascii="Arial" w:hAnsi="Arial" w:cs="Arial"/>
          <w:w w:val="210"/>
          <w:sz w:val="20"/>
          <w:szCs w:val="25"/>
          <w:u w:val="single"/>
        </w:rPr>
        <w:t xml:space="preserve"> </w:t>
      </w:r>
      <w:r w:rsidRPr="00A652A6">
        <w:rPr>
          <w:rFonts w:ascii="Arial" w:hAnsi="Arial" w:cs="Arial"/>
          <w:sz w:val="20"/>
          <w:szCs w:val="25"/>
          <w:u w:val="single"/>
        </w:rPr>
        <w:tab/>
      </w:r>
      <w:r>
        <w:rPr>
          <w:rFonts w:ascii="Arial" w:hAnsi="Arial" w:cs="Arial"/>
          <w:sz w:val="25"/>
          <w:szCs w:val="25"/>
        </w:rPr>
        <w:t>.</w:t>
      </w:r>
    </w:p>
    <w:p w14:paraId="30538E93" w14:textId="77777777" w:rsidR="00A46635" w:rsidRDefault="00A46635" w:rsidP="00A46635">
      <w:pPr>
        <w:kinsoku w:val="0"/>
        <w:overflowPunct w:val="0"/>
        <w:spacing w:before="68"/>
        <w:ind w:left="560"/>
        <w:rPr>
          <w:rFonts w:ascii="Arial" w:hAnsi="Arial" w:cs="Arial"/>
          <w:sz w:val="25"/>
          <w:szCs w:val="25"/>
        </w:rPr>
      </w:pPr>
      <w:r>
        <w:br w:type="column"/>
      </w:r>
      <w:r>
        <w:rPr>
          <w:rFonts w:ascii="Arial" w:hAnsi="Arial" w:cs="Arial"/>
          <w:spacing w:val="-3"/>
          <w:sz w:val="25"/>
          <w:szCs w:val="25"/>
        </w:rPr>
        <w:t>s</w:t>
      </w:r>
      <w:r>
        <w:rPr>
          <w:rFonts w:ascii="Arial" w:hAnsi="Arial" w:cs="Arial"/>
          <w:sz w:val="25"/>
          <w:szCs w:val="25"/>
        </w:rPr>
        <w:t>e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>
        <w:rPr>
          <w:rFonts w:ascii="Arial" w:hAnsi="Arial" w:cs="Arial"/>
          <w:spacing w:val="-3"/>
          <w:sz w:val="25"/>
          <w:szCs w:val="25"/>
        </w:rPr>
        <w:t>transform</w:t>
      </w:r>
      <w:r>
        <w:rPr>
          <w:rFonts w:ascii="Arial" w:hAnsi="Arial" w:cs="Arial"/>
          <w:sz w:val="25"/>
          <w:szCs w:val="25"/>
        </w:rPr>
        <w:t>a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>
        <w:rPr>
          <w:rFonts w:ascii="Arial" w:hAnsi="Arial" w:cs="Arial"/>
          <w:spacing w:val="-3"/>
          <w:sz w:val="25"/>
          <w:szCs w:val="25"/>
        </w:rPr>
        <w:t>e</w:t>
      </w:r>
      <w:r>
        <w:rPr>
          <w:rFonts w:ascii="Arial" w:hAnsi="Arial" w:cs="Arial"/>
          <w:sz w:val="25"/>
          <w:szCs w:val="25"/>
        </w:rPr>
        <w:t>n</w:t>
      </w:r>
      <w:r>
        <w:rPr>
          <w:rFonts w:ascii="Arial" w:hAnsi="Arial" w:cs="Arial"/>
          <w:spacing w:val="-5"/>
          <w:sz w:val="25"/>
          <w:szCs w:val="25"/>
        </w:rPr>
        <w:t xml:space="preserve"> </w:t>
      </w:r>
      <w:r>
        <w:rPr>
          <w:rFonts w:ascii="Arial" w:hAnsi="Arial" w:cs="Arial"/>
          <w:spacing w:val="-3"/>
          <w:sz w:val="25"/>
          <w:szCs w:val="25"/>
        </w:rPr>
        <w:t>energía</w:t>
      </w:r>
    </w:p>
    <w:p w14:paraId="10917645" w14:textId="77777777" w:rsidR="00A46635" w:rsidRDefault="00A46635" w:rsidP="00A46635">
      <w:pPr>
        <w:tabs>
          <w:tab w:val="left" w:pos="2261"/>
        </w:tabs>
        <w:kinsoku w:val="0"/>
        <w:overflowPunct w:val="0"/>
        <w:spacing w:before="22"/>
        <w:ind w:left="560"/>
        <w:rPr>
          <w:rFonts w:ascii="Arial" w:hAnsi="Arial" w:cs="Arial"/>
          <w:sz w:val="25"/>
          <w:szCs w:val="25"/>
        </w:rPr>
        <w:sectPr w:rsidR="00A46635">
          <w:type w:val="continuous"/>
          <w:pgSz w:w="11906" w:h="16280"/>
          <w:pgMar w:top="1520" w:right="740" w:bottom="280" w:left="740" w:header="720" w:footer="720" w:gutter="0"/>
          <w:cols w:num="3" w:space="720" w:equalWidth="0">
            <w:col w:w="3313" w:space="40"/>
            <w:col w:w="3294" w:space="40"/>
            <w:col w:w="3739"/>
          </w:cols>
          <w:noEndnote/>
        </w:sectPr>
      </w:pPr>
      <w:r w:rsidRPr="00A652A6">
        <w:rPr>
          <w:rFonts w:ascii="Arial" w:hAnsi="Arial" w:cs="Arial"/>
          <w:w w:val="210"/>
          <w:sz w:val="20"/>
          <w:szCs w:val="25"/>
          <w:u w:val="single"/>
        </w:rPr>
        <w:t xml:space="preserve"> </w:t>
      </w:r>
      <w:r w:rsidRPr="00A652A6">
        <w:rPr>
          <w:rFonts w:ascii="Arial" w:hAnsi="Arial" w:cs="Arial"/>
          <w:sz w:val="20"/>
          <w:szCs w:val="25"/>
          <w:u w:val="single"/>
        </w:rPr>
        <w:tab/>
      </w:r>
      <w:r>
        <w:rPr>
          <w:rFonts w:ascii="Arial" w:hAnsi="Arial" w:cs="Arial"/>
          <w:sz w:val="25"/>
          <w:szCs w:val="25"/>
        </w:rPr>
        <w:t>.</w:t>
      </w:r>
    </w:p>
    <w:p w14:paraId="50C291F9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66ED2D" w14:textId="4AE2BC70" w:rsidR="00A46635" w:rsidRPr="00A46635" w:rsidRDefault="00A46635" w:rsidP="00A46635">
      <w:pPr>
        <w:pStyle w:val="Prrafodelista"/>
        <w:numPr>
          <w:ilvl w:val="0"/>
          <w:numId w:val="5"/>
        </w:numPr>
        <w:tabs>
          <w:tab w:val="left" w:pos="579"/>
        </w:tabs>
        <w:kinsoku w:val="0"/>
        <w:overflowPunct w:val="0"/>
        <w:spacing w:before="66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3AB1561" wp14:editId="00C00F79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8255" r="0" b="7620"/>
                <wp:wrapNone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E7FB1" id="Forma libre: forma 13" o:spid="_x0000_s1026" style="position:absolute;margin-left:42.5pt;margin-top:2.75pt;width:16pt;height:1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55FFC10" wp14:editId="505DB469">
                <wp:simplePos x="0" y="0"/>
                <wp:positionH relativeFrom="page">
                  <wp:posOffset>837565</wp:posOffset>
                </wp:positionH>
                <wp:positionV relativeFrom="paragraph">
                  <wp:posOffset>490220</wp:posOffset>
                </wp:positionV>
                <wp:extent cx="6182360" cy="12700"/>
                <wp:effectExtent l="8890" t="6350" r="9525" b="0"/>
                <wp:wrapNone/>
                <wp:docPr id="12" name="Forma lib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12700"/>
                        </a:xfrm>
                        <a:custGeom>
                          <a:avLst/>
                          <a:gdLst>
                            <a:gd name="T0" fmla="*/ 0 w 9736"/>
                            <a:gd name="T1" fmla="*/ 0 h 20"/>
                            <a:gd name="T2" fmla="*/ 9735 w 97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36" h="20">
                              <a:moveTo>
                                <a:pt x="0" y="0"/>
                              </a:moveTo>
                              <a:lnTo>
                                <a:pt x="97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927D9A" id="Forma libre: forma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5pt,38.6pt,552.7pt,38.6pt" coordsize="97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" o:allowincell="f" filled="f" strokeweight=".5pt">
                <v:path arrowok="t" o:connecttype="custom" o:connectlocs="0,0;61817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E55BE48" wp14:editId="6F0D1F4A">
                <wp:simplePos x="0" y="0"/>
                <wp:positionH relativeFrom="page">
                  <wp:posOffset>837565</wp:posOffset>
                </wp:positionH>
                <wp:positionV relativeFrom="paragraph">
                  <wp:posOffset>813435</wp:posOffset>
                </wp:positionV>
                <wp:extent cx="6182360" cy="12700"/>
                <wp:effectExtent l="8890" t="5715" r="9525" b="635"/>
                <wp:wrapNone/>
                <wp:docPr id="11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12700"/>
                        </a:xfrm>
                        <a:custGeom>
                          <a:avLst/>
                          <a:gdLst>
                            <a:gd name="T0" fmla="*/ 0 w 9736"/>
                            <a:gd name="T1" fmla="*/ 0 h 20"/>
                            <a:gd name="T2" fmla="*/ 9735 w 97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36" h="20">
                              <a:moveTo>
                                <a:pt x="0" y="0"/>
                              </a:moveTo>
                              <a:lnTo>
                                <a:pt x="97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68F5C6" id="Forma libre: forma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5pt,64.05pt,552.7pt,64.05pt" coordsize="97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" o:allowincell="f" filled="f" strokeweight=".5pt">
                <v:path arrowok="t" o:connecttype="custom" o:connectlocs="0,0;6181725,0" o:connectangles="0,0"/>
                <w10:wrap anchorx="page"/>
              </v:polyline>
            </w:pict>
          </mc:Fallback>
        </mc:AlternateContent>
      </w:r>
      <w:r w:rsidRPr="00A46635">
        <w:rPr>
          <w:rFonts w:ascii="Arial" w:hAnsi="Arial" w:cs="Arial"/>
          <w:b/>
          <w:bCs/>
          <w:sz w:val="25"/>
          <w:szCs w:val="25"/>
        </w:rPr>
        <w:t>Nombra los usos principales de la energía.</w:t>
      </w:r>
    </w:p>
    <w:p w14:paraId="2EA5AA85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8B7B9F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124B4C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DF4F7E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F9670B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F2FBC5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B1882F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C2682F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23CF9C" w14:textId="77777777" w:rsidR="00A46635" w:rsidRDefault="00A46635" w:rsidP="00A46635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0FE042F4" w14:textId="73529B04" w:rsidR="00A46635" w:rsidRPr="00A46635" w:rsidRDefault="00A46635" w:rsidP="00A46635">
      <w:pPr>
        <w:pStyle w:val="Prrafodelista"/>
        <w:numPr>
          <w:ilvl w:val="0"/>
          <w:numId w:val="5"/>
        </w:numPr>
        <w:tabs>
          <w:tab w:val="left" w:pos="579"/>
        </w:tabs>
        <w:kinsoku w:val="0"/>
        <w:overflowPunct w:val="0"/>
        <w:spacing w:before="66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A717E77" wp14:editId="1950C36C">
                <wp:simplePos x="0" y="0"/>
                <wp:positionH relativeFrom="page">
                  <wp:posOffset>837565</wp:posOffset>
                </wp:positionH>
                <wp:positionV relativeFrom="paragraph">
                  <wp:posOffset>-255905</wp:posOffset>
                </wp:positionV>
                <wp:extent cx="6182360" cy="12700"/>
                <wp:effectExtent l="8890" t="10160" r="9525" b="0"/>
                <wp:wrapNone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12700"/>
                        </a:xfrm>
                        <a:custGeom>
                          <a:avLst/>
                          <a:gdLst>
                            <a:gd name="T0" fmla="*/ 0 w 9736"/>
                            <a:gd name="T1" fmla="*/ 0 h 20"/>
                            <a:gd name="T2" fmla="*/ 9735 w 97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36" h="20">
                              <a:moveTo>
                                <a:pt x="0" y="0"/>
                              </a:moveTo>
                              <a:lnTo>
                                <a:pt x="97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27E80F" id="Forma libre: forma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5pt,-20.15pt,552.7pt,-20.15pt" coordsize="97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" o:allowincell="f" filled="f" strokeweight=".5pt">
                <v:path arrowok="t" o:connecttype="custom" o:connectlocs="0,0;61817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F0D5873" wp14:editId="01B8489B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5715" r="0" b="635"/>
                <wp:wrapNone/>
                <wp:docPr id="9" name="Forma lib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70BA8" id="Forma libre: forma 9" o:spid="_x0000_s1026" style="position:absolute;margin-left:42.5pt;margin-top:2.75pt;width:16pt;height:1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 w:rsidRPr="00A46635">
        <w:rPr>
          <w:rFonts w:ascii="Arial" w:hAnsi="Arial" w:cs="Arial"/>
          <w:b/>
          <w:bCs/>
          <w:color w:val="000000"/>
          <w:sz w:val="25"/>
          <w:szCs w:val="25"/>
        </w:rPr>
        <w:t>Une con flechas.</w:t>
      </w:r>
    </w:p>
    <w:p w14:paraId="297555B9" w14:textId="77777777" w:rsidR="00A46635" w:rsidRDefault="00A46635" w:rsidP="00A46635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14:paraId="156664D7" w14:textId="77777777" w:rsidR="00A46635" w:rsidRDefault="00A46635" w:rsidP="00A46635">
      <w:pPr>
        <w:kinsoku w:val="0"/>
        <w:overflowPunct w:val="0"/>
        <w:spacing w:before="5" w:line="180" w:lineRule="exact"/>
        <w:rPr>
          <w:sz w:val="18"/>
          <w:szCs w:val="18"/>
        </w:rPr>
        <w:sectPr w:rsidR="00A46635">
          <w:type w:val="continuous"/>
          <w:pgSz w:w="11906" w:h="16280"/>
          <w:pgMar w:top="1520" w:right="740" w:bottom="280" w:left="740" w:header="720" w:footer="720" w:gutter="0"/>
          <w:cols w:space="720" w:equalWidth="0">
            <w:col w:w="10426"/>
          </w:cols>
          <w:noEndnote/>
        </w:sectPr>
      </w:pPr>
    </w:p>
    <w:p w14:paraId="14373C4A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108E7E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3746AC" w14:textId="77777777" w:rsidR="00A46635" w:rsidRDefault="00A46635" w:rsidP="00A46635">
      <w:pPr>
        <w:kinsoku w:val="0"/>
        <w:overflowPunct w:val="0"/>
        <w:spacing w:before="5" w:line="240" w:lineRule="exact"/>
      </w:pPr>
    </w:p>
    <w:p w14:paraId="379F1897" w14:textId="77777777" w:rsidR="00A46635" w:rsidRDefault="00A46635" w:rsidP="00A46635">
      <w:pPr>
        <w:kinsoku w:val="0"/>
        <w:overflowPunct w:val="0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temperatura</w:t>
      </w:r>
      <w:r>
        <w:rPr>
          <w:rFonts w:ascii="Arial" w:hAnsi="Arial" w:cs="Arial"/>
          <w:spacing w:val="55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•</w:t>
      </w:r>
    </w:p>
    <w:p w14:paraId="6D7F261B" w14:textId="77777777" w:rsidR="00A46635" w:rsidRDefault="00A46635" w:rsidP="00A46635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14:paraId="41E5BE10" w14:textId="77777777" w:rsidR="00A46635" w:rsidRDefault="00A46635" w:rsidP="00A46635">
      <w:pPr>
        <w:kinsoku w:val="0"/>
        <w:overflowPunct w:val="0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calor</w:t>
      </w:r>
      <w:r>
        <w:rPr>
          <w:rFonts w:ascii="Arial" w:hAnsi="Arial" w:cs="Arial"/>
          <w:spacing w:val="55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•</w:t>
      </w:r>
    </w:p>
    <w:p w14:paraId="25B94727" w14:textId="77777777" w:rsidR="00A46635" w:rsidRDefault="00A46635" w:rsidP="00A46635">
      <w:pPr>
        <w:numPr>
          <w:ilvl w:val="1"/>
          <w:numId w:val="5"/>
        </w:numPr>
        <w:tabs>
          <w:tab w:val="left" w:pos="1029"/>
        </w:tabs>
        <w:kinsoku w:val="0"/>
        <w:overflowPunct w:val="0"/>
        <w:spacing w:before="6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br w:type="column"/>
      </w:r>
      <w:r>
        <w:rPr>
          <w:rFonts w:ascii="Arial" w:hAnsi="Arial" w:cs="Arial"/>
          <w:sz w:val="25"/>
          <w:szCs w:val="25"/>
        </w:rPr>
        <w:t>Es una forma de energía que se transmite</w:t>
      </w:r>
    </w:p>
    <w:p w14:paraId="4FEB66C1" w14:textId="77777777" w:rsidR="00A46635" w:rsidRDefault="00A46635" w:rsidP="00A46635">
      <w:pPr>
        <w:kinsoku w:val="0"/>
        <w:overflowPunct w:val="0"/>
        <w:spacing w:before="22"/>
        <w:ind w:left="102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de los cuerpos más calientes a los menos calientes.</w:t>
      </w:r>
    </w:p>
    <w:p w14:paraId="14D1CDD0" w14:textId="77777777" w:rsidR="00A46635" w:rsidRDefault="00A46635" w:rsidP="00A46635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14:paraId="4FD153EB" w14:textId="77777777" w:rsidR="00A46635" w:rsidRDefault="00A46635" w:rsidP="00A46635">
      <w:pPr>
        <w:numPr>
          <w:ilvl w:val="1"/>
          <w:numId w:val="5"/>
        </w:numPr>
        <w:tabs>
          <w:tab w:val="left" w:pos="1029"/>
        </w:tabs>
        <w:kinsoku w:val="0"/>
        <w:overflowPunct w:val="0"/>
        <w:spacing w:before="86" w:line="258" w:lineRule="auto"/>
        <w:ind w:right="397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Se mide en grados centígrados con un instrumento llamado termómetro.</w:t>
      </w:r>
    </w:p>
    <w:p w14:paraId="2C8D306B" w14:textId="77777777" w:rsidR="00A46635" w:rsidRDefault="00A46635" w:rsidP="00A46635">
      <w:pPr>
        <w:numPr>
          <w:ilvl w:val="1"/>
          <w:numId w:val="5"/>
        </w:numPr>
        <w:tabs>
          <w:tab w:val="left" w:pos="1029"/>
        </w:tabs>
        <w:kinsoku w:val="0"/>
        <w:overflowPunct w:val="0"/>
        <w:spacing w:before="86" w:line="258" w:lineRule="auto"/>
        <w:ind w:right="397"/>
        <w:rPr>
          <w:rFonts w:ascii="Arial" w:hAnsi="Arial" w:cs="Arial"/>
          <w:sz w:val="25"/>
          <w:szCs w:val="25"/>
        </w:rPr>
        <w:sectPr w:rsidR="00A46635">
          <w:type w:val="continuous"/>
          <w:pgSz w:w="11906" w:h="16280"/>
          <w:pgMar w:top="1520" w:right="740" w:bottom="280" w:left="740" w:header="720" w:footer="720" w:gutter="0"/>
          <w:cols w:num="2" w:space="720" w:equalWidth="0">
            <w:col w:w="2378" w:space="952"/>
            <w:col w:w="7096"/>
          </w:cols>
          <w:noEndnote/>
        </w:sectPr>
      </w:pPr>
    </w:p>
    <w:p w14:paraId="3F874EBD" w14:textId="77777777" w:rsidR="00A46635" w:rsidRDefault="00A46635" w:rsidP="00A46635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14:paraId="44E488A5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5AEF92" w14:textId="0419D70F" w:rsidR="00A46635" w:rsidRDefault="00A46635" w:rsidP="00A46635">
      <w:pPr>
        <w:numPr>
          <w:ilvl w:val="0"/>
          <w:numId w:val="5"/>
        </w:numPr>
        <w:tabs>
          <w:tab w:val="left" w:pos="579"/>
        </w:tabs>
        <w:kinsoku w:val="0"/>
        <w:overflowPunct w:val="0"/>
        <w:spacing w:before="66" w:line="260" w:lineRule="auto"/>
        <w:ind w:right="829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E06F69C" wp14:editId="08C83805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2565"/>
                <wp:effectExtent l="6350" t="8255" r="0" b="8255"/>
                <wp:wrapNone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319 w 320"/>
                            <a:gd name="T35" fmla="*/ 319 h 319"/>
                            <a:gd name="T36" fmla="*/ 319 w 320"/>
                            <a:gd name="T37" fmla="*/ 112 h 319"/>
                            <a:gd name="T38" fmla="*/ 319 w 320"/>
                            <a:gd name="T39" fmla="*/ 76 h 319"/>
                            <a:gd name="T40" fmla="*/ 317 w 320"/>
                            <a:gd name="T41" fmla="*/ 47 h 319"/>
                            <a:gd name="T42" fmla="*/ 313 w 320"/>
                            <a:gd name="T43" fmla="*/ 27 h 319"/>
                            <a:gd name="T44" fmla="*/ 305 w 320"/>
                            <a:gd name="T45" fmla="*/ 14 h 319"/>
                            <a:gd name="T46" fmla="*/ 292 w 320"/>
                            <a:gd name="T47" fmla="*/ 6 h 319"/>
                            <a:gd name="T48" fmla="*/ 272 w 320"/>
                            <a:gd name="T49" fmla="*/ 1 h 319"/>
                            <a:gd name="T50" fmla="*/ 244 w 320"/>
                            <a:gd name="T51" fmla="*/ 0 h 319"/>
                            <a:gd name="T52" fmla="*/ 113 w 320"/>
                            <a:gd name="T53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80E3" id="Forma libre: forma 8" o:spid="_x0000_s1026" style="position:absolute;margin-left:42.5pt;margin-top:2.75pt;width:16pt;height:1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C2FBFC5" wp14:editId="0509E989">
                <wp:simplePos x="0" y="0"/>
                <wp:positionH relativeFrom="page">
                  <wp:posOffset>840740</wp:posOffset>
                </wp:positionH>
                <wp:positionV relativeFrom="paragraph">
                  <wp:posOffset>618490</wp:posOffset>
                </wp:positionV>
                <wp:extent cx="1962785" cy="481330"/>
                <wp:effectExtent l="12065" t="10795" r="6350" b="12700"/>
                <wp:wrapNone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785" cy="481330"/>
                        </a:xfrm>
                        <a:custGeom>
                          <a:avLst/>
                          <a:gdLst>
                            <a:gd name="T0" fmla="*/ 0 w 3091"/>
                            <a:gd name="T1" fmla="*/ 0 h 758"/>
                            <a:gd name="T2" fmla="*/ 0 w 3091"/>
                            <a:gd name="T3" fmla="*/ 517 h 758"/>
                            <a:gd name="T4" fmla="*/ 0 w 3091"/>
                            <a:gd name="T5" fmla="*/ 557 h 758"/>
                            <a:gd name="T6" fmla="*/ 0 w 3091"/>
                            <a:gd name="T7" fmla="*/ 592 h 758"/>
                            <a:gd name="T8" fmla="*/ 1 w 3091"/>
                            <a:gd name="T9" fmla="*/ 623 h 758"/>
                            <a:gd name="T10" fmla="*/ 3 w 3091"/>
                            <a:gd name="T11" fmla="*/ 650 h 758"/>
                            <a:gd name="T12" fmla="*/ 6 w 3091"/>
                            <a:gd name="T13" fmla="*/ 673 h 758"/>
                            <a:gd name="T14" fmla="*/ 10 w 3091"/>
                            <a:gd name="T15" fmla="*/ 692 h 758"/>
                            <a:gd name="T16" fmla="*/ 16 w 3091"/>
                            <a:gd name="T17" fmla="*/ 708 h 758"/>
                            <a:gd name="T18" fmla="*/ 25 w 3091"/>
                            <a:gd name="T19" fmla="*/ 721 h 758"/>
                            <a:gd name="T20" fmla="*/ 35 w 3091"/>
                            <a:gd name="T21" fmla="*/ 732 h 758"/>
                            <a:gd name="T22" fmla="*/ 49 w 3091"/>
                            <a:gd name="T23" fmla="*/ 740 h 758"/>
                            <a:gd name="T24" fmla="*/ 65 w 3091"/>
                            <a:gd name="T25" fmla="*/ 746 h 758"/>
                            <a:gd name="T26" fmla="*/ 84 w 3091"/>
                            <a:gd name="T27" fmla="*/ 751 h 758"/>
                            <a:gd name="T28" fmla="*/ 107 w 3091"/>
                            <a:gd name="T29" fmla="*/ 754 h 758"/>
                            <a:gd name="T30" fmla="*/ 134 w 3091"/>
                            <a:gd name="T31" fmla="*/ 755 h 758"/>
                            <a:gd name="T32" fmla="*/ 165 w 3091"/>
                            <a:gd name="T33" fmla="*/ 756 h 758"/>
                            <a:gd name="T34" fmla="*/ 201 w 3091"/>
                            <a:gd name="T35" fmla="*/ 757 h 758"/>
                            <a:gd name="T36" fmla="*/ 2851 w 3091"/>
                            <a:gd name="T37" fmla="*/ 757 h 758"/>
                            <a:gd name="T38" fmla="*/ 2891 w 3091"/>
                            <a:gd name="T39" fmla="*/ 757 h 758"/>
                            <a:gd name="T40" fmla="*/ 2926 w 3091"/>
                            <a:gd name="T41" fmla="*/ 756 h 758"/>
                            <a:gd name="T42" fmla="*/ 2957 w 3091"/>
                            <a:gd name="T43" fmla="*/ 755 h 758"/>
                            <a:gd name="T44" fmla="*/ 2984 w 3091"/>
                            <a:gd name="T45" fmla="*/ 754 h 758"/>
                            <a:gd name="T46" fmla="*/ 3007 w 3091"/>
                            <a:gd name="T47" fmla="*/ 751 h 758"/>
                            <a:gd name="T48" fmla="*/ 3026 w 3091"/>
                            <a:gd name="T49" fmla="*/ 746 h 758"/>
                            <a:gd name="T50" fmla="*/ 3042 w 3091"/>
                            <a:gd name="T51" fmla="*/ 740 h 758"/>
                            <a:gd name="T52" fmla="*/ 3056 w 3091"/>
                            <a:gd name="T53" fmla="*/ 732 h 758"/>
                            <a:gd name="T54" fmla="*/ 3066 w 3091"/>
                            <a:gd name="T55" fmla="*/ 721 h 758"/>
                            <a:gd name="T56" fmla="*/ 3074 w 3091"/>
                            <a:gd name="T57" fmla="*/ 708 h 758"/>
                            <a:gd name="T58" fmla="*/ 3081 w 3091"/>
                            <a:gd name="T59" fmla="*/ 691 h 758"/>
                            <a:gd name="T60" fmla="*/ 3085 w 3091"/>
                            <a:gd name="T61" fmla="*/ 672 h 758"/>
                            <a:gd name="T62" fmla="*/ 3088 w 3091"/>
                            <a:gd name="T63" fmla="*/ 649 h 758"/>
                            <a:gd name="T64" fmla="*/ 3090 w 3091"/>
                            <a:gd name="T65" fmla="*/ 622 h 758"/>
                            <a:gd name="T66" fmla="*/ 3091 w 3091"/>
                            <a:gd name="T67" fmla="*/ 591 h 758"/>
                            <a:gd name="T68" fmla="*/ 3091 w 3091"/>
                            <a:gd name="T69" fmla="*/ 556 h 758"/>
                            <a:gd name="T70" fmla="*/ 3091 w 3091"/>
                            <a:gd name="T71" fmla="*/ 240 h 758"/>
                            <a:gd name="T72" fmla="*/ 3091 w 3091"/>
                            <a:gd name="T73" fmla="*/ 200 h 758"/>
                            <a:gd name="T74" fmla="*/ 3091 w 3091"/>
                            <a:gd name="T75" fmla="*/ 164 h 758"/>
                            <a:gd name="T76" fmla="*/ 3090 w 3091"/>
                            <a:gd name="T77" fmla="*/ 133 h 758"/>
                            <a:gd name="T78" fmla="*/ 3088 w 3091"/>
                            <a:gd name="T79" fmla="*/ 107 h 758"/>
                            <a:gd name="T80" fmla="*/ 3085 w 3091"/>
                            <a:gd name="T81" fmla="*/ 84 h 758"/>
                            <a:gd name="T82" fmla="*/ 3080 w 3091"/>
                            <a:gd name="T83" fmla="*/ 64 h 758"/>
                            <a:gd name="T84" fmla="*/ 3074 w 3091"/>
                            <a:gd name="T85" fmla="*/ 48 h 758"/>
                            <a:gd name="T86" fmla="*/ 3066 w 3091"/>
                            <a:gd name="T87" fmla="*/ 35 h 758"/>
                            <a:gd name="T88" fmla="*/ 3055 w 3091"/>
                            <a:gd name="T89" fmla="*/ 24 h 758"/>
                            <a:gd name="T90" fmla="*/ 3042 w 3091"/>
                            <a:gd name="T91" fmla="*/ 16 h 758"/>
                            <a:gd name="T92" fmla="*/ 3026 w 3091"/>
                            <a:gd name="T93" fmla="*/ 10 h 758"/>
                            <a:gd name="T94" fmla="*/ 3006 w 3091"/>
                            <a:gd name="T95" fmla="*/ 6 h 758"/>
                            <a:gd name="T96" fmla="*/ 2983 w 3091"/>
                            <a:gd name="T97" fmla="*/ 3 h 758"/>
                            <a:gd name="T98" fmla="*/ 2956 w 3091"/>
                            <a:gd name="T99" fmla="*/ 1 h 758"/>
                            <a:gd name="T100" fmla="*/ 2925 w 3091"/>
                            <a:gd name="T101" fmla="*/ 0 h 758"/>
                            <a:gd name="T102" fmla="*/ 2890 w 3091"/>
                            <a:gd name="T103" fmla="*/ 0 h 758"/>
                            <a:gd name="T104" fmla="*/ 0 w 3091"/>
                            <a:gd name="T105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091" h="758">
                              <a:moveTo>
                                <a:pt x="0" y="0"/>
                              </a:moveTo>
                              <a:lnTo>
                                <a:pt x="0" y="517"/>
                              </a:lnTo>
                              <a:lnTo>
                                <a:pt x="0" y="557"/>
                              </a:lnTo>
                              <a:lnTo>
                                <a:pt x="0" y="592"/>
                              </a:lnTo>
                              <a:lnTo>
                                <a:pt x="1" y="623"/>
                              </a:lnTo>
                              <a:lnTo>
                                <a:pt x="3" y="650"/>
                              </a:lnTo>
                              <a:lnTo>
                                <a:pt x="6" y="673"/>
                              </a:lnTo>
                              <a:lnTo>
                                <a:pt x="10" y="692"/>
                              </a:lnTo>
                              <a:lnTo>
                                <a:pt x="16" y="708"/>
                              </a:lnTo>
                              <a:lnTo>
                                <a:pt x="25" y="721"/>
                              </a:lnTo>
                              <a:lnTo>
                                <a:pt x="35" y="732"/>
                              </a:lnTo>
                              <a:lnTo>
                                <a:pt x="49" y="740"/>
                              </a:lnTo>
                              <a:lnTo>
                                <a:pt x="65" y="746"/>
                              </a:lnTo>
                              <a:lnTo>
                                <a:pt x="84" y="751"/>
                              </a:lnTo>
                              <a:lnTo>
                                <a:pt x="107" y="754"/>
                              </a:lnTo>
                              <a:lnTo>
                                <a:pt x="134" y="755"/>
                              </a:lnTo>
                              <a:lnTo>
                                <a:pt x="165" y="756"/>
                              </a:lnTo>
                              <a:lnTo>
                                <a:pt x="201" y="757"/>
                              </a:lnTo>
                              <a:lnTo>
                                <a:pt x="2851" y="757"/>
                              </a:lnTo>
                              <a:lnTo>
                                <a:pt x="2891" y="757"/>
                              </a:lnTo>
                              <a:lnTo>
                                <a:pt x="2926" y="756"/>
                              </a:lnTo>
                              <a:lnTo>
                                <a:pt x="2957" y="755"/>
                              </a:lnTo>
                              <a:lnTo>
                                <a:pt x="2984" y="754"/>
                              </a:lnTo>
                              <a:lnTo>
                                <a:pt x="3007" y="751"/>
                              </a:lnTo>
                              <a:lnTo>
                                <a:pt x="3026" y="746"/>
                              </a:lnTo>
                              <a:lnTo>
                                <a:pt x="3042" y="740"/>
                              </a:lnTo>
                              <a:lnTo>
                                <a:pt x="3056" y="732"/>
                              </a:lnTo>
                              <a:lnTo>
                                <a:pt x="3066" y="721"/>
                              </a:lnTo>
                              <a:lnTo>
                                <a:pt x="3074" y="708"/>
                              </a:lnTo>
                              <a:lnTo>
                                <a:pt x="3081" y="691"/>
                              </a:lnTo>
                              <a:lnTo>
                                <a:pt x="3085" y="672"/>
                              </a:lnTo>
                              <a:lnTo>
                                <a:pt x="3088" y="649"/>
                              </a:lnTo>
                              <a:lnTo>
                                <a:pt x="3090" y="622"/>
                              </a:lnTo>
                              <a:lnTo>
                                <a:pt x="3091" y="591"/>
                              </a:lnTo>
                              <a:lnTo>
                                <a:pt x="3091" y="556"/>
                              </a:lnTo>
                              <a:lnTo>
                                <a:pt x="3091" y="240"/>
                              </a:lnTo>
                              <a:lnTo>
                                <a:pt x="3091" y="200"/>
                              </a:lnTo>
                              <a:lnTo>
                                <a:pt x="3091" y="164"/>
                              </a:lnTo>
                              <a:lnTo>
                                <a:pt x="3090" y="133"/>
                              </a:lnTo>
                              <a:lnTo>
                                <a:pt x="3088" y="107"/>
                              </a:lnTo>
                              <a:lnTo>
                                <a:pt x="3085" y="84"/>
                              </a:lnTo>
                              <a:lnTo>
                                <a:pt x="3080" y="64"/>
                              </a:lnTo>
                              <a:lnTo>
                                <a:pt x="3074" y="48"/>
                              </a:lnTo>
                              <a:lnTo>
                                <a:pt x="3066" y="35"/>
                              </a:lnTo>
                              <a:lnTo>
                                <a:pt x="3055" y="24"/>
                              </a:lnTo>
                              <a:lnTo>
                                <a:pt x="3042" y="16"/>
                              </a:lnTo>
                              <a:lnTo>
                                <a:pt x="3026" y="10"/>
                              </a:lnTo>
                              <a:lnTo>
                                <a:pt x="3006" y="6"/>
                              </a:lnTo>
                              <a:lnTo>
                                <a:pt x="2983" y="3"/>
                              </a:lnTo>
                              <a:lnTo>
                                <a:pt x="2956" y="1"/>
                              </a:lnTo>
                              <a:lnTo>
                                <a:pt x="2925" y="0"/>
                              </a:lnTo>
                              <a:lnTo>
                                <a:pt x="28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C24D" id="Forma libre: forma 7" o:spid="_x0000_s1026" style="position:absolute;margin-left:66.2pt;margin-top:48.7pt;width:154.55pt;height:37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1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" o:allowincell="f" path="m,l,517r,40l,592r1,31l3,650r3,23l10,692r6,16l25,721r10,11l49,740r16,6l84,751r23,3l134,755r31,1l201,757r2650,l2891,757r35,-1l2957,755r27,-1l3007,751r19,-5l3042,740r14,-8l3066,721r8,-13l3081,691r4,-19l3088,649r2,-27l3091,591r,-35l3091,240r,-40l3091,164r-1,-31l3088,107r-3,-23l3080,64r-6,-16l3066,35,3055,24r-13,-8l3026,10,3006,6,2983,3,2956,1,2925,r-35,l,xe" filled="f" strokeweight=".5pt">
                <v:path arrowok="t" o:connecttype="custom" o:connectlocs="0,0;0,328295;0,353695;0,375920;635,395605;1905,412750;3810,427355;6350,439420;10160,449580;15875,457835;22225,464820;31115,469900;41275,473710;53340,476885;67945,478790;85090,479425;104775,480060;127635,480695;1810385,480695;1835785,480695;1858010,480060;1877695,479425;1894840,478790;1909445,476885;1921510,473710;1931670,469900;1940560,464820;1946910,457835;1951990,449580;1956435,438785;1958975,426720;1960880,412115;1962150,394970;1962785,375285;1962785,353060;1962785,152400;1962785,127000;1962785,104140;1962150,84455;1960880,67945;1958975,53340;1955800,40640;1951990,30480;1946910,22225;1939925,15240;1931670,10160;1921510,6350;1908810,3810;1894205,1905;1877060,635;1857375,0;1835150,0;0,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5"/>
          <w:szCs w:val="25"/>
        </w:rPr>
        <w:t>Completa la tabla colocando los siguie</w:t>
      </w:r>
      <w:r>
        <w:rPr>
          <w:rFonts w:ascii="Arial" w:hAnsi="Arial" w:cs="Arial"/>
          <w:b/>
          <w:bCs/>
          <w:color w:val="000000"/>
          <w:spacing w:val="-1"/>
          <w:sz w:val="25"/>
          <w:szCs w:val="25"/>
        </w:rPr>
        <w:t>n</w:t>
      </w:r>
      <w:r>
        <w:rPr>
          <w:rFonts w:ascii="Arial" w:hAnsi="Arial" w:cs="Arial"/>
          <w:b/>
          <w:bCs/>
          <w:color w:val="000000"/>
          <w:sz w:val="25"/>
          <w:szCs w:val="25"/>
        </w:rPr>
        <w:t>tes materiales según sean aislantes o conductores del calo</w:t>
      </w:r>
      <w:r>
        <w:rPr>
          <w:rFonts w:ascii="Arial" w:hAnsi="Arial" w:cs="Arial"/>
          <w:b/>
          <w:bCs/>
          <w:color w:val="000000"/>
          <w:spacing w:val="-15"/>
          <w:sz w:val="25"/>
          <w:szCs w:val="25"/>
        </w:rPr>
        <w:t>r</w:t>
      </w:r>
      <w:r>
        <w:rPr>
          <w:rFonts w:ascii="Arial" w:hAnsi="Arial" w:cs="Arial"/>
          <w:b/>
          <w:bCs/>
          <w:color w:val="000000"/>
          <w:sz w:val="25"/>
          <w:szCs w:val="25"/>
        </w:rPr>
        <w:t>.</w:t>
      </w:r>
    </w:p>
    <w:p w14:paraId="51A56E68" w14:textId="77777777" w:rsidR="00A46635" w:rsidRDefault="00A46635" w:rsidP="00A46635">
      <w:pPr>
        <w:kinsoku w:val="0"/>
        <w:overflowPunct w:val="0"/>
        <w:spacing w:before="20" w:line="280" w:lineRule="exact"/>
        <w:rPr>
          <w:sz w:val="28"/>
          <w:szCs w:val="28"/>
        </w:rPr>
      </w:pPr>
    </w:p>
    <w:p w14:paraId="528978BA" w14:textId="3B8082CB" w:rsidR="00A46635" w:rsidRDefault="00A46635" w:rsidP="00A46635">
      <w:pPr>
        <w:kinsoku w:val="0"/>
        <w:overflowPunct w:val="0"/>
        <w:spacing w:line="258" w:lineRule="auto"/>
        <w:ind w:left="948" w:right="7017" w:hanging="139"/>
        <w:rPr>
          <w:rFonts w:ascii="Arial" w:hAnsi="Arial" w:cs="Arial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7EDCE791" wp14:editId="13158448">
                <wp:simplePos x="0" y="0"/>
                <wp:positionH relativeFrom="page">
                  <wp:posOffset>3437255</wp:posOffset>
                </wp:positionH>
                <wp:positionV relativeFrom="paragraph">
                  <wp:posOffset>-85090</wp:posOffset>
                </wp:positionV>
                <wp:extent cx="3573145" cy="351155"/>
                <wp:effectExtent l="8255" t="1905" r="0" b="889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351155"/>
                          <a:chOff x="5413" y="-134"/>
                          <a:chExt cx="5627" cy="553"/>
                        </a:xfrm>
                      </wpg:grpSpPr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5413" y="-134"/>
                            <a:ext cx="5627" cy="553"/>
                          </a:xfrm>
                          <a:custGeom>
                            <a:avLst/>
                            <a:gdLst>
                              <a:gd name="T0" fmla="*/ 239 w 5627"/>
                              <a:gd name="T1" fmla="*/ 0 h 553"/>
                              <a:gd name="T2" fmla="*/ 164 w 5627"/>
                              <a:gd name="T3" fmla="*/ 0 h 553"/>
                              <a:gd name="T4" fmla="*/ 133 w 5627"/>
                              <a:gd name="T5" fmla="*/ 1 h 553"/>
                              <a:gd name="T6" fmla="*/ 107 w 5627"/>
                              <a:gd name="T7" fmla="*/ 3 h 553"/>
                              <a:gd name="T8" fmla="*/ 84 w 5627"/>
                              <a:gd name="T9" fmla="*/ 6 h 553"/>
                              <a:gd name="T10" fmla="*/ 64 w 5627"/>
                              <a:gd name="T11" fmla="*/ 10 h 553"/>
                              <a:gd name="T12" fmla="*/ 48 w 5627"/>
                              <a:gd name="T13" fmla="*/ 16 h 553"/>
                              <a:gd name="T14" fmla="*/ 35 w 5627"/>
                              <a:gd name="T15" fmla="*/ 25 h 553"/>
                              <a:gd name="T16" fmla="*/ 24 w 5627"/>
                              <a:gd name="T17" fmla="*/ 35 h 553"/>
                              <a:gd name="T18" fmla="*/ 16 w 5627"/>
                              <a:gd name="T19" fmla="*/ 49 h 553"/>
                              <a:gd name="T20" fmla="*/ 10 w 5627"/>
                              <a:gd name="T21" fmla="*/ 65 h 553"/>
                              <a:gd name="T22" fmla="*/ 5 w 5627"/>
                              <a:gd name="T23" fmla="*/ 84 h 553"/>
                              <a:gd name="T24" fmla="*/ 3 w 5627"/>
                              <a:gd name="T25" fmla="*/ 107 h 553"/>
                              <a:gd name="T26" fmla="*/ 1 w 5627"/>
                              <a:gd name="T27" fmla="*/ 134 h 553"/>
                              <a:gd name="T28" fmla="*/ 0 w 5627"/>
                              <a:gd name="T29" fmla="*/ 165 h 553"/>
                              <a:gd name="T30" fmla="*/ 0 w 5627"/>
                              <a:gd name="T31" fmla="*/ 200 h 553"/>
                              <a:gd name="T32" fmla="*/ 0 w 5627"/>
                              <a:gd name="T33" fmla="*/ 554 h 553"/>
                              <a:gd name="T34" fmla="*/ 2813 w 5627"/>
                              <a:gd name="T35" fmla="*/ 554 h 553"/>
                              <a:gd name="T36" fmla="*/ 2813 w 5627"/>
                              <a:gd name="T37" fmla="*/ 0 h 553"/>
                              <a:gd name="T38" fmla="*/ 239 w 5627"/>
                              <a:gd name="T39" fmla="*/ 0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7" h="553">
                                <a:moveTo>
                                  <a:pt x="239" y="0"/>
                                </a:moveTo>
                                <a:lnTo>
                                  <a:pt x="164" y="0"/>
                                </a:lnTo>
                                <a:lnTo>
                                  <a:pt x="133" y="1"/>
                                </a:lnTo>
                                <a:lnTo>
                                  <a:pt x="107" y="3"/>
                                </a:lnTo>
                                <a:lnTo>
                                  <a:pt x="84" y="6"/>
                                </a:lnTo>
                                <a:lnTo>
                                  <a:pt x="64" y="10"/>
                                </a:lnTo>
                                <a:lnTo>
                                  <a:pt x="48" y="16"/>
                                </a:lnTo>
                                <a:lnTo>
                                  <a:pt x="35" y="25"/>
                                </a:lnTo>
                                <a:lnTo>
                                  <a:pt x="24" y="35"/>
                                </a:lnTo>
                                <a:lnTo>
                                  <a:pt x="16" y="49"/>
                                </a:lnTo>
                                <a:lnTo>
                                  <a:pt x="10" y="65"/>
                                </a:lnTo>
                                <a:lnTo>
                                  <a:pt x="5" y="84"/>
                                </a:lnTo>
                                <a:lnTo>
                                  <a:pt x="3" y="107"/>
                                </a:lnTo>
                                <a:lnTo>
                                  <a:pt x="1" y="134"/>
                                </a:lnTo>
                                <a:lnTo>
                                  <a:pt x="0" y="165"/>
                                </a:lnTo>
                                <a:lnTo>
                                  <a:pt x="0" y="200"/>
                                </a:lnTo>
                                <a:lnTo>
                                  <a:pt x="0" y="554"/>
                                </a:lnTo>
                                <a:lnTo>
                                  <a:pt x="2813" y="554"/>
                                </a:lnTo>
                                <a:lnTo>
                                  <a:pt x="281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5413" y="-134"/>
                            <a:ext cx="5627" cy="553"/>
                          </a:xfrm>
                          <a:custGeom>
                            <a:avLst/>
                            <a:gdLst>
                              <a:gd name="T0" fmla="*/ 2813 w 5627"/>
                              <a:gd name="T1" fmla="*/ 0 h 553"/>
                              <a:gd name="T2" fmla="*/ 2813 w 5627"/>
                              <a:gd name="T3" fmla="*/ 554 h 553"/>
                              <a:gd name="T4" fmla="*/ 5626 w 5627"/>
                              <a:gd name="T5" fmla="*/ 554 h 553"/>
                              <a:gd name="T6" fmla="*/ 5626 w 5627"/>
                              <a:gd name="T7" fmla="*/ 67 h 553"/>
                              <a:gd name="T8" fmla="*/ 5626 w 5627"/>
                              <a:gd name="T9" fmla="*/ 64 h 553"/>
                              <a:gd name="T10" fmla="*/ 5619 w 5627"/>
                              <a:gd name="T11" fmla="*/ 48 h 553"/>
                              <a:gd name="T12" fmla="*/ 5611 w 5627"/>
                              <a:gd name="T13" fmla="*/ 35 h 553"/>
                              <a:gd name="T14" fmla="*/ 5600 w 5627"/>
                              <a:gd name="T15" fmla="*/ 24 h 553"/>
                              <a:gd name="T16" fmla="*/ 5587 w 5627"/>
                              <a:gd name="T17" fmla="*/ 16 h 553"/>
                              <a:gd name="T18" fmla="*/ 5571 w 5627"/>
                              <a:gd name="T19" fmla="*/ 10 h 553"/>
                              <a:gd name="T20" fmla="*/ 5551 w 5627"/>
                              <a:gd name="T21" fmla="*/ 6 h 553"/>
                              <a:gd name="T22" fmla="*/ 5528 w 5627"/>
                              <a:gd name="T23" fmla="*/ 3 h 553"/>
                              <a:gd name="T24" fmla="*/ 5502 w 5627"/>
                              <a:gd name="T25" fmla="*/ 1 h 553"/>
                              <a:gd name="T26" fmla="*/ 5471 w 5627"/>
                              <a:gd name="T27" fmla="*/ 0 h 553"/>
                              <a:gd name="T28" fmla="*/ 2813 w 5627"/>
                              <a:gd name="T29" fmla="*/ 0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627" h="553">
                                <a:moveTo>
                                  <a:pt x="2813" y="0"/>
                                </a:moveTo>
                                <a:lnTo>
                                  <a:pt x="2813" y="554"/>
                                </a:lnTo>
                                <a:lnTo>
                                  <a:pt x="5626" y="554"/>
                                </a:lnTo>
                                <a:lnTo>
                                  <a:pt x="5626" y="67"/>
                                </a:lnTo>
                                <a:lnTo>
                                  <a:pt x="5626" y="64"/>
                                </a:lnTo>
                                <a:lnTo>
                                  <a:pt x="5619" y="48"/>
                                </a:lnTo>
                                <a:lnTo>
                                  <a:pt x="5611" y="35"/>
                                </a:lnTo>
                                <a:lnTo>
                                  <a:pt x="5600" y="24"/>
                                </a:lnTo>
                                <a:lnTo>
                                  <a:pt x="5587" y="16"/>
                                </a:lnTo>
                                <a:lnTo>
                                  <a:pt x="5571" y="10"/>
                                </a:lnTo>
                                <a:lnTo>
                                  <a:pt x="5551" y="6"/>
                                </a:lnTo>
                                <a:lnTo>
                                  <a:pt x="5528" y="3"/>
                                </a:lnTo>
                                <a:lnTo>
                                  <a:pt x="5502" y="1"/>
                                </a:lnTo>
                                <a:lnTo>
                                  <a:pt x="5471" y="0"/>
                                </a:lnTo>
                                <a:lnTo>
                                  <a:pt x="2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90579" id="Grupo 4" o:spid="_x0000_s1026" style="position:absolute;margin-left:270.65pt;margin-top:-6.7pt;width:281.35pt;height:27.65pt;z-index:-251642880;mso-position-horizontal-relative:page" coordorigin="5413,-134" coordsize="5627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" o:allowincell="f">
                <v:shape id="Freeform 17" o:spid="_x0000_s1027" style="position:absolute;left:5413;top:-134;width:5627;height:553;visibility:visible;mso-wrap-style:square;v-text-anchor:top" coordsize="5627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" path="m239,l164,,133,1,107,3,84,6,64,10,48,16,35,25,24,35,16,49,10,65,5,84,3,107,1,134,,165r,35l,554r2813,l2813,,239,xe" fillcolor="#ccc" stroked="f">
                  <v:path arrowok="t" o:connecttype="custom" o:connectlocs="239,0;164,0;133,1;107,3;84,6;64,10;48,16;35,25;24,35;16,49;10,65;5,84;3,107;1,134;0,165;0,200;0,554;2813,554;2813,0;239,0" o:connectangles="0,0,0,0,0,0,0,0,0,0,0,0,0,0,0,0,0,0,0,0"/>
                </v:shape>
                <v:shape id="Freeform 18" o:spid="_x0000_s1028" style="position:absolute;left:5413;top:-134;width:5627;height:553;visibility:visible;mso-wrap-style:square;v-text-anchor:top" coordsize="5627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" path="m2813,r,554l5626,554r,-487l5626,64r-7,-16l5611,35,5600,24r-13,-8l5571,10,5551,6,5528,3,5502,1,5471,,2813,xe" fillcolor="#ccc" stroked="f">
                  <v:path arrowok="t" o:connecttype="custom" o:connectlocs="2813,0;2813,554;5626,554;5626,67;5626,64;5619,48;5611,35;5600,24;5587,16;5571,10;5551,6;5528,3;5502,1;5471,0;2813,0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BACA161" wp14:editId="5950786D">
                <wp:simplePos x="0" y="0"/>
                <wp:positionH relativeFrom="page">
                  <wp:posOffset>3434080</wp:posOffset>
                </wp:positionH>
                <wp:positionV relativeFrom="paragraph">
                  <wp:posOffset>-88265</wp:posOffset>
                </wp:positionV>
                <wp:extent cx="3589020" cy="70993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13"/>
                              <w:gridCol w:w="2824"/>
                            </w:tblGrid>
                            <w:tr w:rsidR="00A46635" w:rsidRPr="00473CA6" w14:paraId="20377346" w14:textId="77777777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3F70AE" w14:textId="77777777" w:rsidR="00A46635" w:rsidRPr="00473CA6" w:rsidRDefault="00A466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DD2909C" w14:textId="77777777" w:rsidR="00A46635" w:rsidRPr="00473CA6" w:rsidRDefault="00A466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56"/>
                                  </w:pPr>
                                  <w:r w:rsidRPr="00473CA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Materiales aislantes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02A2DC" w14:textId="77777777" w:rsidR="00A46635" w:rsidRPr="00473CA6" w:rsidRDefault="00A466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A2ECB3B" w14:textId="77777777" w:rsidR="00A46635" w:rsidRPr="00473CA6" w:rsidRDefault="00A466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84"/>
                                  </w:pPr>
                                  <w:r w:rsidRPr="00473CA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Materiales conductores</w:t>
                                  </w:r>
                                </w:p>
                              </w:tc>
                            </w:tr>
                            <w:tr w:rsidR="00A46635" w:rsidRPr="00473CA6" w14:paraId="1C97A515" w14:textId="77777777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28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4DF9EF" w14:textId="77777777" w:rsidR="00A46635" w:rsidRPr="00473CA6" w:rsidRDefault="00A46635"/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79ED75" w14:textId="77777777" w:rsidR="00A46635" w:rsidRPr="00473CA6" w:rsidRDefault="00A46635"/>
                              </w:tc>
                            </w:tr>
                          </w:tbl>
                          <w:p w14:paraId="00A4C89C" w14:textId="77777777" w:rsidR="00A46635" w:rsidRDefault="00A46635" w:rsidP="00A46635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CA16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0;text-align:left;margin-left:270.4pt;margin-top:-6.95pt;width:282.6pt;height:55.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13"/>
                        <w:gridCol w:w="2824"/>
                      </w:tblGrid>
                      <w:tr w:rsidR="00A46635" w:rsidRPr="00473CA6" w14:paraId="20377346" w14:textId="77777777">
                        <w:trPr>
                          <w:trHeight w:hRule="exact" w:val="554"/>
                        </w:trPr>
                        <w:tc>
                          <w:tcPr>
                            <w:tcW w:w="2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3F70AE" w14:textId="77777777" w:rsidR="00A46635" w:rsidRPr="00473CA6" w:rsidRDefault="00A46635">
                            <w:pPr>
                              <w:pStyle w:val="TableParagraph"/>
                              <w:kinsoku w:val="0"/>
                              <w:overflowPunct w:val="0"/>
                              <w:spacing w:before="7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DD2909C" w14:textId="77777777" w:rsidR="00A46635" w:rsidRPr="00473CA6" w:rsidRDefault="00A46635">
                            <w:pPr>
                              <w:pStyle w:val="TableParagraph"/>
                              <w:kinsoku w:val="0"/>
                              <w:overflowPunct w:val="0"/>
                              <w:ind w:left="456"/>
                            </w:pPr>
                            <w:r w:rsidRPr="00473CA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Materiales aislantes</w:t>
                            </w:r>
                          </w:p>
                        </w:tc>
                        <w:tc>
                          <w:tcPr>
                            <w:tcW w:w="2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02A2DC" w14:textId="77777777" w:rsidR="00A46635" w:rsidRPr="00473CA6" w:rsidRDefault="00A46635">
                            <w:pPr>
                              <w:pStyle w:val="TableParagraph"/>
                              <w:kinsoku w:val="0"/>
                              <w:overflowPunct w:val="0"/>
                              <w:spacing w:before="7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A2ECB3B" w14:textId="77777777" w:rsidR="00A46635" w:rsidRPr="00473CA6" w:rsidRDefault="00A46635">
                            <w:pPr>
                              <w:pStyle w:val="TableParagraph"/>
                              <w:kinsoku w:val="0"/>
                              <w:overflowPunct w:val="0"/>
                              <w:ind w:left="284"/>
                            </w:pPr>
                            <w:r w:rsidRPr="00473CA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Materiales conductores</w:t>
                            </w:r>
                          </w:p>
                        </w:tc>
                      </w:tr>
                      <w:tr w:rsidR="00A46635" w:rsidRPr="00473CA6" w14:paraId="1C97A515" w14:textId="77777777">
                        <w:trPr>
                          <w:trHeight w:hRule="exact" w:val="554"/>
                        </w:trPr>
                        <w:tc>
                          <w:tcPr>
                            <w:tcW w:w="28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4DF9EF" w14:textId="77777777" w:rsidR="00A46635" w:rsidRPr="00473CA6" w:rsidRDefault="00A46635"/>
                        </w:tc>
                        <w:tc>
                          <w:tcPr>
                            <w:tcW w:w="2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79ED75" w14:textId="77777777" w:rsidR="00A46635" w:rsidRPr="00473CA6" w:rsidRDefault="00A46635"/>
                        </w:tc>
                      </w:tr>
                    </w:tbl>
                    <w:p w14:paraId="00A4C89C" w14:textId="77777777" w:rsidR="00A46635" w:rsidRDefault="00A46635" w:rsidP="00A46635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25"/>
          <w:szCs w:val="25"/>
        </w:rPr>
        <w:t xml:space="preserve">agua – madera – hierro plástico – vidrio </w:t>
      </w:r>
    </w:p>
    <w:p w14:paraId="7EE95574" w14:textId="77777777" w:rsidR="00A46635" w:rsidRDefault="00A46635" w:rsidP="00A46635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14:paraId="588033D5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515369" w14:textId="77777777" w:rsidR="00A46635" w:rsidRDefault="00A46635" w:rsidP="00A4663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F9C59A" w14:textId="3437D7E4" w:rsidR="00A46635" w:rsidRDefault="00A46635" w:rsidP="00A46635">
      <w:pPr>
        <w:numPr>
          <w:ilvl w:val="0"/>
          <w:numId w:val="5"/>
        </w:numPr>
        <w:tabs>
          <w:tab w:val="left" w:pos="579"/>
        </w:tabs>
        <w:kinsoku w:val="0"/>
        <w:overflowPunct w:val="0"/>
        <w:spacing w:before="66"/>
        <w:ind w:hanging="443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8B8023F" wp14:editId="6ED31E2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1905" r="0" b="4445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9A449" id="Forma libre: forma 2" o:spid="_x0000_s1026" style="position:absolute;margin-left:42.5pt;margin-top:2.75pt;width:16pt;height:1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5"/>
          <w:szCs w:val="25"/>
        </w:rPr>
        <w:t>Subraya las prop</w:t>
      </w:r>
      <w:r>
        <w:rPr>
          <w:rFonts w:ascii="Arial" w:hAnsi="Arial" w:cs="Arial"/>
          <w:b/>
          <w:bCs/>
          <w:color w:val="000000"/>
          <w:spacing w:val="-1"/>
          <w:sz w:val="25"/>
          <w:szCs w:val="25"/>
        </w:rPr>
        <w:t>i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edades de la luz que </w:t>
      </w:r>
      <w:r>
        <w:rPr>
          <w:rFonts w:ascii="Arial" w:hAnsi="Arial" w:cs="Arial"/>
          <w:b/>
          <w:bCs/>
          <w:color w:val="000000"/>
          <w:spacing w:val="-1"/>
          <w:sz w:val="25"/>
          <w:szCs w:val="25"/>
        </w:rPr>
        <w:t>s</w:t>
      </w:r>
      <w:r>
        <w:rPr>
          <w:rFonts w:ascii="Arial" w:hAnsi="Arial" w:cs="Arial"/>
          <w:b/>
          <w:bCs/>
          <w:color w:val="000000"/>
          <w:sz w:val="25"/>
          <w:szCs w:val="25"/>
        </w:rPr>
        <w:t>ean correctas.</w:t>
      </w:r>
    </w:p>
    <w:p w14:paraId="3C1E7259" w14:textId="77777777" w:rsidR="00A46635" w:rsidRDefault="00A46635" w:rsidP="00A46635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77158C28" w14:textId="77777777" w:rsidR="00A46635" w:rsidRDefault="00A46635" w:rsidP="00A46635">
      <w:pPr>
        <w:numPr>
          <w:ilvl w:val="1"/>
          <w:numId w:val="5"/>
        </w:numPr>
        <w:tabs>
          <w:tab w:val="left" w:pos="830"/>
        </w:tabs>
        <w:kinsoku w:val="0"/>
        <w:overflowPunct w:val="0"/>
        <w:ind w:hanging="251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La luz se desplaza a gran velocidad.</w:t>
      </w:r>
    </w:p>
    <w:p w14:paraId="10AED3D8" w14:textId="77777777" w:rsidR="00A46635" w:rsidRDefault="00A46635" w:rsidP="00A46635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1E01BBF2" w14:textId="77777777" w:rsidR="00A46635" w:rsidRDefault="00A46635" w:rsidP="00A46635">
      <w:pPr>
        <w:numPr>
          <w:ilvl w:val="1"/>
          <w:numId w:val="5"/>
        </w:numPr>
        <w:tabs>
          <w:tab w:val="left" w:pos="830"/>
        </w:tabs>
        <w:kinsoku w:val="0"/>
        <w:overflowPunct w:val="0"/>
        <w:ind w:hanging="251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La luz atraviesa todo tipo de materiales.</w:t>
      </w:r>
    </w:p>
    <w:p w14:paraId="4393E86A" w14:textId="77777777" w:rsidR="00A46635" w:rsidRDefault="00A46635" w:rsidP="00A46635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1C47F883" w14:textId="77777777" w:rsidR="00A46635" w:rsidRDefault="00A46635" w:rsidP="00A46635">
      <w:pPr>
        <w:numPr>
          <w:ilvl w:val="1"/>
          <w:numId w:val="5"/>
        </w:numPr>
        <w:tabs>
          <w:tab w:val="left" w:pos="830"/>
        </w:tabs>
        <w:kinsoku w:val="0"/>
        <w:overflowPunct w:val="0"/>
        <w:ind w:hanging="251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La luz se desplaza en línea recta.</w:t>
      </w:r>
    </w:p>
    <w:p w14:paraId="1513BC53" w14:textId="77777777" w:rsidR="00A46635" w:rsidRDefault="00A46635" w:rsidP="00A46635">
      <w:pPr>
        <w:tabs>
          <w:tab w:val="left" w:pos="830"/>
        </w:tabs>
        <w:kinsoku w:val="0"/>
        <w:overflowPunct w:val="0"/>
        <w:rPr>
          <w:rFonts w:ascii="Arial" w:hAnsi="Arial" w:cs="Arial"/>
          <w:sz w:val="25"/>
          <w:szCs w:val="25"/>
        </w:rPr>
      </w:pPr>
    </w:p>
    <w:p w14:paraId="10157071" w14:textId="027CD90C" w:rsidR="00A46635" w:rsidRPr="00A46635" w:rsidRDefault="00A46635" w:rsidP="00A46635">
      <w:pPr>
        <w:tabs>
          <w:tab w:val="left" w:pos="1560"/>
        </w:tabs>
        <w:rPr>
          <w:rFonts w:ascii="Arial" w:hAnsi="Arial" w:cs="Arial"/>
          <w:sz w:val="25"/>
          <w:szCs w:val="25"/>
        </w:rPr>
        <w:sectPr w:rsidR="00A46635" w:rsidRPr="00A46635">
          <w:type w:val="continuous"/>
          <w:pgSz w:w="11906" w:h="16280"/>
          <w:pgMar w:top="1520" w:right="740" w:bottom="280" w:left="740" w:header="720" w:footer="720" w:gutter="0"/>
          <w:cols w:space="720" w:equalWidth="0">
            <w:col w:w="10426"/>
          </w:cols>
          <w:noEndnote/>
        </w:sectPr>
      </w:pPr>
    </w:p>
    <w:p w14:paraId="08131AE4" w14:textId="77777777" w:rsidR="008D35A0" w:rsidRDefault="008D35A0" w:rsidP="00A46635"/>
    <w:sectPr w:rsidR="008D3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34B35" w14:textId="77777777" w:rsidR="00622A80" w:rsidRDefault="00622A80" w:rsidP="00A46635">
      <w:r>
        <w:separator/>
      </w:r>
    </w:p>
  </w:endnote>
  <w:endnote w:type="continuationSeparator" w:id="0">
    <w:p w14:paraId="6DDFFB9B" w14:textId="77777777" w:rsidR="00622A80" w:rsidRDefault="00622A80" w:rsidP="00A4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B9B60" w14:textId="652AAA11" w:rsidR="00B2314B" w:rsidRDefault="00A4663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9D22C89" wp14:editId="0E40C0A1">
              <wp:simplePos x="0" y="0"/>
              <wp:positionH relativeFrom="page">
                <wp:posOffset>805815</wp:posOffset>
              </wp:positionH>
              <wp:positionV relativeFrom="page">
                <wp:posOffset>9946005</wp:posOffset>
              </wp:positionV>
              <wp:extent cx="1461770" cy="180975"/>
              <wp:effectExtent l="5715" t="1905" r="0" b="7620"/>
              <wp:wrapNone/>
              <wp:docPr id="28" name="Forma libre: form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1770" cy="180975"/>
                      </a:xfrm>
                      <a:custGeom>
                        <a:avLst/>
                        <a:gdLst>
                          <a:gd name="T0" fmla="*/ 0 w 2302"/>
                          <a:gd name="T1" fmla="*/ 0 h 285"/>
                          <a:gd name="T2" fmla="*/ 0 w 2302"/>
                          <a:gd name="T3" fmla="*/ 202 h 285"/>
                          <a:gd name="T4" fmla="*/ 1 w 2302"/>
                          <a:gd name="T5" fmla="*/ 231 h 285"/>
                          <a:gd name="T6" fmla="*/ 5 w 2302"/>
                          <a:gd name="T7" fmla="*/ 252 h 285"/>
                          <a:gd name="T8" fmla="*/ 12 w 2302"/>
                          <a:gd name="T9" fmla="*/ 267 h 285"/>
                          <a:gd name="T10" fmla="*/ 24 w 2302"/>
                          <a:gd name="T11" fmla="*/ 276 h 285"/>
                          <a:gd name="T12" fmla="*/ 42 w 2302"/>
                          <a:gd name="T13" fmla="*/ 282 h 285"/>
                          <a:gd name="T14" fmla="*/ 67 w 2302"/>
                          <a:gd name="T15" fmla="*/ 284 h 285"/>
                          <a:gd name="T16" fmla="*/ 100 w 2302"/>
                          <a:gd name="T17" fmla="*/ 285 h 285"/>
                          <a:gd name="T18" fmla="*/ 2219 w 2302"/>
                          <a:gd name="T19" fmla="*/ 284 h 285"/>
                          <a:gd name="T20" fmla="*/ 2248 w 2302"/>
                          <a:gd name="T21" fmla="*/ 283 h 285"/>
                          <a:gd name="T22" fmla="*/ 2269 w 2302"/>
                          <a:gd name="T23" fmla="*/ 279 h 285"/>
                          <a:gd name="T24" fmla="*/ 2284 w 2302"/>
                          <a:gd name="T25" fmla="*/ 272 h 285"/>
                          <a:gd name="T26" fmla="*/ 2293 w 2302"/>
                          <a:gd name="T27" fmla="*/ 260 h 285"/>
                          <a:gd name="T28" fmla="*/ 2298 w 2302"/>
                          <a:gd name="T29" fmla="*/ 242 h 285"/>
                          <a:gd name="T30" fmla="*/ 2301 w 2302"/>
                          <a:gd name="T31" fmla="*/ 217 h 285"/>
                          <a:gd name="T32" fmla="*/ 2301 w 2302"/>
                          <a:gd name="T33" fmla="*/ 184 h 285"/>
                          <a:gd name="T34" fmla="*/ 2301 w 2302"/>
                          <a:gd name="T35" fmla="*/ 82 h 285"/>
                          <a:gd name="T36" fmla="*/ 2300 w 2302"/>
                          <a:gd name="T37" fmla="*/ 53 h 285"/>
                          <a:gd name="T38" fmla="*/ 2296 w 2302"/>
                          <a:gd name="T39" fmla="*/ 32 h 285"/>
                          <a:gd name="T40" fmla="*/ 2289 w 2302"/>
                          <a:gd name="T41" fmla="*/ 17 h 285"/>
                          <a:gd name="T42" fmla="*/ 2277 w 2302"/>
                          <a:gd name="T43" fmla="*/ 8 h 285"/>
                          <a:gd name="T44" fmla="*/ 2259 w 2302"/>
                          <a:gd name="T45" fmla="*/ 3 h 285"/>
                          <a:gd name="T46" fmla="*/ 2234 w 2302"/>
                          <a:gd name="T47" fmla="*/ 0 h 285"/>
                          <a:gd name="T48" fmla="*/ 2201 w 2302"/>
                          <a:gd name="T49" fmla="*/ 0 h 285"/>
                          <a:gd name="T50" fmla="*/ 0 w 2302"/>
                          <a:gd name="T51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302" h="285">
                            <a:moveTo>
                              <a:pt x="0" y="0"/>
                            </a:moveTo>
                            <a:lnTo>
                              <a:pt x="0" y="202"/>
                            </a:lnTo>
                            <a:lnTo>
                              <a:pt x="1" y="231"/>
                            </a:lnTo>
                            <a:lnTo>
                              <a:pt x="5" y="252"/>
                            </a:lnTo>
                            <a:lnTo>
                              <a:pt x="12" y="267"/>
                            </a:lnTo>
                            <a:lnTo>
                              <a:pt x="24" y="276"/>
                            </a:lnTo>
                            <a:lnTo>
                              <a:pt x="42" y="282"/>
                            </a:lnTo>
                            <a:lnTo>
                              <a:pt x="67" y="284"/>
                            </a:lnTo>
                            <a:lnTo>
                              <a:pt x="100" y="285"/>
                            </a:lnTo>
                            <a:lnTo>
                              <a:pt x="2219" y="284"/>
                            </a:lnTo>
                            <a:lnTo>
                              <a:pt x="2248" y="283"/>
                            </a:lnTo>
                            <a:lnTo>
                              <a:pt x="2269" y="279"/>
                            </a:lnTo>
                            <a:lnTo>
                              <a:pt x="2284" y="272"/>
                            </a:lnTo>
                            <a:lnTo>
                              <a:pt x="2293" y="260"/>
                            </a:lnTo>
                            <a:lnTo>
                              <a:pt x="2298" y="242"/>
                            </a:lnTo>
                            <a:lnTo>
                              <a:pt x="2301" y="217"/>
                            </a:lnTo>
                            <a:lnTo>
                              <a:pt x="2301" y="184"/>
                            </a:lnTo>
                            <a:lnTo>
                              <a:pt x="2301" y="82"/>
                            </a:lnTo>
                            <a:lnTo>
                              <a:pt x="2300" y="53"/>
                            </a:lnTo>
                            <a:lnTo>
                              <a:pt x="2296" y="32"/>
                            </a:lnTo>
                            <a:lnTo>
                              <a:pt x="2289" y="17"/>
                            </a:lnTo>
                            <a:lnTo>
                              <a:pt x="2277" y="8"/>
                            </a:lnTo>
                            <a:lnTo>
                              <a:pt x="2259" y="3"/>
                            </a:lnTo>
                            <a:lnTo>
                              <a:pt x="2234" y="0"/>
                            </a:lnTo>
                            <a:lnTo>
                              <a:pt x="2201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C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B1978" id="Forma libre: forma 28" o:spid="_x0000_s1026" style="position:absolute;margin-left:63.45pt;margin-top:783.15pt;width:115.1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0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" o:allowincell="f" path="m,l,202r1,29l5,252r7,15l24,276r18,6l67,284r33,1l2219,284r29,-1l2269,279r15,-7l2293,260r5,-18l2301,217r,-33l2301,82r-1,-29l2296,32r-7,-15l2277,8,2259,3,2234,r-33,l,xe" fillcolor="#ccc" stroked="f">
              <v:path arrowok="t" o:connecttype="custom" o:connectlocs="0,0;0,128270;635,146685;3175,160020;7620,169545;15240,175260;26670,179070;42545,180340;63500,180975;1409065,180340;1427480,179705;1440815,177165;1450340,172720;1456055,165100;1459230,153670;1461135,137795;1461135,116840;1461135,52070;1460500,33655;1457960,20320;1453515,10795;1445895,5080;1434465,1905;1418590,0;1397635,0;0,0" o:connectangles="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7F0345DA" wp14:editId="08F08416">
              <wp:simplePos x="0" y="0"/>
              <wp:positionH relativeFrom="page">
                <wp:posOffset>500380</wp:posOffset>
              </wp:positionH>
              <wp:positionV relativeFrom="page">
                <wp:posOffset>9946640</wp:posOffset>
              </wp:positionV>
              <wp:extent cx="220345" cy="177800"/>
              <wp:effectExtent l="0" t="2540" r="3175" b="635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D73B1" w14:textId="77777777" w:rsidR="00B2314B" w:rsidRDefault="00960F04">
                          <w:pPr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</w:rPr>
                            <w:t>56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345DA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31" type="#_x0000_t202" style="position:absolute;margin-left:39.4pt;margin-top:783.2pt;width:17.3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" o:allowincell="f" filled="f" stroked="f">
              <v:textbox inset="0,0,0,0">
                <w:txbxContent>
                  <w:p w14:paraId="374D73B1" w14:textId="77777777" w:rsidR="00B2314B" w:rsidRDefault="00960F04">
                    <w:pPr>
                      <w:kinsoku w:val="0"/>
                      <w:overflowPunct w:val="0"/>
                      <w:spacing w:line="265" w:lineRule="exact"/>
                      <w:ind w:left="4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56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B9BC457" wp14:editId="3471D172">
              <wp:simplePos x="0" y="0"/>
              <wp:positionH relativeFrom="page">
                <wp:posOffset>866775</wp:posOffset>
              </wp:positionH>
              <wp:positionV relativeFrom="page">
                <wp:posOffset>9963785</wp:posOffset>
              </wp:positionV>
              <wp:extent cx="1344930" cy="133350"/>
              <wp:effectExtent l="0" t="635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9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BE12D" w14:textId="77777777" w:rsidR="00B2314B" w:rsidRDefault="00960F04">
                          <w:pPr>
                            <w:kinsoku w:val="0"/>
                            <w:overflowPunct w:val="0"/>
                            <w:spacing w:line="194" w:lineRule="exact"/>
                            <w:ind w:left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Ciencias de la Naturaleza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BC457" id="Cuadro de texto 26" o:spid="_x0000_s1032" type="#_x0000_t202" style="position:absolute;margin-left:68.25pt;margin-top:784.55pt;width:105.9pt;height:10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" o:allowincell="f" filled="f" stroked="f">
              <v:textbox inset="0,0,0,0">
                <w:txbxContent>
                  <w:p w14:paraId="349BE12D" w14:textId="77777777" w:rsidR="00B2314B" w:rsidRDefault="00960F04">
                    <w:pPr>
                      <w:kinsoku w:val="0"/>
                      <w:overflowPunct w:val="0"/>
                      <w:spacing w:line="194" w:lineRule="exact"/>
                      <w:ind w:left="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Ciencias de la Naturaleza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61C81917" wp14:editId="53890694">
              <wp:simplePos x="0" y="0"/>
              <wp:positionH relativeFrom="page">
                <wp:posOffset>4805045</wp:posOffset>
              </wp:positionH>
              <wp:positionV relativeFrom="page">
                <wp:posOffset>9996170</wp:posOffset>
              </wp:positionV>
              <wp:extent cx="2245995" cy="114300"/>
              <wp:effectExtent l="4445" t="4445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9FE09" w14:textId="77777777" w:rsidR="00B2314B" w:rsidRDefault="00960F04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Material fotocopiable © 2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4"/>
                              <w:szCs w:val="14"/>
                            </w:rPr>
                            <w:t>01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 Santillana Educación, S.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81917" id="Cuadro de texto 25" o:spid="_x0000_s1033" type="#_x0000_t202" style="position:absolute;margin-left:378.35pt;margin-top:787.1pt;width:176.85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" o:allowincell="f" filled="f" stroked="f">
              <v:textbox inset="0,0,0,0">
                <w:txbxContent>
                  <w:p w14:paraId="1CC9FE09" w14:textId="77777777" w:rsidR="00B2314B" w:rsidRDefault="00960F04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Material fotocopiable © 2</w:t>
                    </w:r>
                    <w:r>
                      <w:rPr>
                        <w:rFonts w:ascii="Arial" w:hAnsi="Arial" w:cs="Arial"/>
                        <w:spacing w:val="-1"/>
                        <w:sz w:val="14"/>
                        <w:szCs w:val="14"/>
                      </w:rPr>
                      <w:t>01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 Santillana Educación, S. </w:t>
                    </w:r>
                    <w:r>
                      <w:rPr>
                        <w:rFonts w:ascii="Arial" w:hAnsi="Arial" w:cs="Arial"/>
                        <w:spacing w:val="-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0FED" w14:textId="252788FB" w:rsidR="00B2314B" w:rsidRDefault="00A46635" w:rsidP="00A46635">
    <w:pPr>
      <w:tabs>
        <w:tab w:val="left" w:pos="8325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75938FB" wp14:editId="78BECE4F">
              <wp:simplePos x="0" y="0"/>
              <wp:positionH relativeFrom="page">
                <wp:posOffset>6824980</wp:posOffset>
              </wp:positionH>
              <wp:positionV relativeFrom="page">
                <wp:posOffset>9946640</wp:posOffset>
              </wp:positionV>
              <wp:extent cx="220345" cy="177800"/>
              <wp:effectExtent l="0" t="2540" r="3175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11F11" w14:textId="4878DCC6" w:rsidR="00B2314B" w:rsidRDefault="00622A80" w:rsidP="00A46635">
                          <w:pPr>
                            <w:kinsoku w:val="0"/>
                            <w:overflowPunct w:val="0"/>
                            <w:spacing w:line="265" w:lineRule="exac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938FB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4" type="#_x0000_t202" style="position:absolute;margin-left:537.4pt;margin-top:783.2pt;width:17.3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" o:allowincell="f" filled="f" stroked="f">
              <v:textbox inset="0,0,0,0">
                <w:txbxContent>
                  <w:p w14:paraId="41D11F11" w14:textId="4878DCC6" w:rsidR="00B2314B" w:rsidRDefault="00960F04" w:rsidP="00A46635">
                    <w:pPr>
                      <w:kinsoku w:val="0"/>
                      <w:overflowPunct w:val="0"/>
                      <w:spacing w:line="265" w:lineRule="exac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B7C8" w14:textId="77777777" w:rsidR="00622A80" w:rsidRDefault="00622A80" w:rsidP="00A46635">
      <w:r>
        <w:separator/>
      </w:r>
    </w:p>
  </w:footnote>
  <w:footnote w:type="continuationSeparator" w:id="0">
    <w:p w14:paraId="008B979D" w14:textId="77777777" w:rsidR="00622A80" w:rsidRDefault="00622A80" w:rsidP="00A4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8F776" w14:textId="08C3EEFA" w:rsidR="00B2314B" w:rsidRDefault="00A4663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875108" wp14:editId="4ED627DB">
              <wp:simplePos x="0" y="0"/>
              <wp:positionH relativeFrom="page">
                <wp:posOffset>539750</wp:posOffset>
              </wp:positionH>
              <wp:positionV relativeFrom="page">
                <wp:posOffset>241935</wp:posOffset>
              </wp:positionV>
              <wp:extent cx="649605" cy="622300"/>
              <wp:effectExtent l="6350" t="3810" r="1270" b="2540"/>
              <wp:wrapNone/>
              <wp:docPr id="32" name="Forma libre: forma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605" cy="622300"/>
                      </a:xfrm>
                      <a:custGeom>
                        <a:avLst/>
                        <a:gdLst>
                          <a:gd name="T0" fmla="*/ 267 w 1023"/>
                          <a:gd name="T1" fmla="*/ 0 h 980"/>
                          <a:gd name="T2" fmla="*/ 191 w 1023"/>
                          <a:gd name="T3" fmla="*/ 0 h 980"/>
                          <a:gd name="T4" fmla="*/ 159 w 1023"/>
                          <a:gd name="T5" fmla="*/ 1 h 980"/>
                          <a:gd name="T6" fmla="*/ 131 w 1023"/>
                          <a:gd name="T7" fmla="*/ 2 h 980"/>
                          <a:gd name="T8" fmla="*/ 106 w 1023"/>
                          <a:gd name="T9" fmla="*/ 4 h 980"/>
                          <a:gd name="T10" fmla="*/ 85 w 1023"/>
                          <a:gd name="T11" fmla="*/ 8 h 980"/>
                          <a:gd name="T12" fmla="*/ 66 w 1023"/>
                          <a:gd name="T13" fmla="*/ 13 h 980"/>
                          <a:gd name="T14" fmla="*/ 51 w 1023"/>
                          <a:gd name="T15" fmla="*/ 20 h 980"/>
                          <a:gd name="T16" fmla="*/ 38 w 1023"/>
                          <a:gd name="T17" fmla="*/ 28 h 980"/>
                          <a:gd name="T18" fmla="*/ 28 w 1023"/>
                          <a:gd name="T19" fmla="*/ 39 h 980"/>
                          <a:gd name="T20" fmla="*/ 19 w 1023"/>
                          <a:gd name="T21" fmla="*/ 52 h 980"/>
                          <a:gd name="T22" fmla="*/ 13 w 1023"/>
                          <a:gd name="T23" fmla="*/ 68 h 980"/>
                          <a:gd name="T24" fmla="*/ 8 w 1023"/>
                          <a:gd name="T25" fmla="*/ 86 h 980"/>
                          <a:gd name="T26" fmla="*/ 4 w 1023"/>
                          <a:gd name="T27" fmla="*/ 108 h 980"/>
                          <a:gd name="T28" fmla="*/ 2 w 1023"/>
                          <a:gd name="T29" fmla="*/ 133 h 980"/>
                          <a:gd name="T30" fmla="*/ 0 w 1023"/>
                          <a:gd name="T31" fmla="*/ 161 h 980"/>
                          <a:gd name="T32" fmla="*/ 0 w 1023"/>
                          <a:gd name="T33" fmla="*/ 193 h 980"/>
                          <a:gd name="T34" fmla="*/ 0 w 1023"/>
                          <a:gd name="T35" fmla="*/ 227 h 980"/>
                          <a:gd name="T36" fmla="*/ 0 w 1023"/>
                          <a:gd name="T37" fmla="*/ 795 h 980"/>
                          <a:gd name="T38" fmla="*/ 0 w 1023"/>
                          <a:gd name="T39" fmla="*/ 829 h 980"/>
                          <a:gd name="T40" fmla="*/ 1 w 1023"/>
                          <a:gd name="T41" fmla="*/ 860 h 980"/>
                          <a:gd name="T42" fmla="*/ 3 w 1023"/>
                          <a:gd name="T43" fmla="*/ 885 h 980"/>
                          <a:gd name="T44" fmla="*/ 6 w 1023"/>
                          <a:gd name="T45" fmla="*/ 907 h 980"/>
                          <a:gd name="T46" fmla="*/ 12 w 1023"/>
                          <a:gd name="T47" fmla="*/ 925 h 980"/>
                          <a:gd name="T48" fmla="*/ 19 w 1023"/>
                          <a:gd name="T49" fmla="*/ 940 h 980"/>
                          <a:gd name="T50" fmla="*/ 28 w 1023"/>
                          <a:gd name="T51" fmla="*/ 952 h 980"/>
                          <a:gd name="T52" fmla="*/ 40 w 1023"/>
                          <a:gd name="T53" fmla="*/ 961 h 980"/>
                          <a:gd name="T54" fmla="*/ 55 w 1023"/>
                          <a:gd name="T55" fmla="*/ 968 h 980"/>
                          <a:gd name="T56" fmla="*/ 74 w 1023"/>
                          <a:gd name="T57" fmla="*/ 973 h 980"/>
                          <a:gd name="T58" fmla="*/ 96 w 1023"/>
                          <a:gd name="T59" fmla="*/ 977 h 980"/>
                          <a:gd name="T60" fmla="*/ 122 w 1023"/>
                          <a:gd name="T61" fmla="*/ 979 h 980"/>
                          <a:gd name="T62" fmla="*/ 153 w 1023"/>
                          <a:gd name="T63" fmla="*/ 980 h 980"/>
                          <a:gd name="T64" fmla="*/ 1022 w 1023"/>
                          <a:gd name="T65" fmla="*/ 980 h 980"/>
                          <a:gd name="T66" fmla="*/ 1022 w 1023"/>
                          <a:gd name="T67" fmla="*/ 227 h 980"/>
                          <a:gd name="T68" fmla="*/ 1022 w 1023"/>
                          <a:gd name="T69" fmla="*/ 191 h 980"/>
                          <a:gd name="T70" fmla="*/ 1021 w 1023"/>
                          <a:gd name="T71" fmla="*/ 159 h 980"/>
                          <a:gd name="T72" fmla="*/ 1020 w 1023"/>
                          <a:gd name="T73" fmla="*/ 131 h 980"/>
                          <a:gd name="T74" fmla="*/ 1018 w 1023"/>
                          <a:gd name="T75" fmla="*/ 106 h 980"/>
                          <a:gd name="T76" fmla="*/ 1014 w 1023"/>
                          <a:gd name="T77" fmla="*/ 85 h 980"/>
                          <a:gd name="T78" fmla="*/ 1009 w 1023"/>
                          <a:gd name="T79" fmla="*/ 66 h 980"/>
                          <a:gd name="T80" fmla="*/ 1002 w 1023"/>
                          <a:gd name="T81" fmla="*/ 51 h 980"/>
                          <a:gd name="T82" fmla="*/ 994 w 1023"/>
                          <a:gd name="T83" fmla="*/ 38 h 980"/>
                          <a:gd name="T84" fmla="*/ 983 w 1023"/>
                          <a:gd name="T85" fmla="*/ 28 h 980"/>
                          <a:gd name="T86" fmla="*/ 970 w 1023"/>
                          <a:gd name="T87" fmla="*/ 19 h 980"/>
                          <a:gd name="T88" fmla="*/ 954 w 1023"/>
                          <a:gd name="T89" fmla="*/ 13 h 980"/>
                          <a:gd name="T90" fmla="*/ 936 w 1023"/>
                          <a:gd name="T91" fmla="*/ 8 h 980"/>
                          <a:gd name="T92" fmla="*/ 914 w 1023"/>
                          <a:gd name="T93" fmla="*/ 4 h 980"/>
                          <a:gd name="T94" fmla="*/ 889 w 1023"/>
                          <a:gd name="T95" fmla="*/ 2 h 980"/>
                          <a:gd name="T96" fmla="*/ 861 w 1023"/>
                          <a:gd name="T97" fmla="*/ 0 h 980"/>
                          <a:gd name="T98" fmla="*/ 829 w 1023"/>
                          <a:gd name="T99" fmla="*/ 0 h 980"/>
                          <a:gd name="T100" fmla="*/ 267 w 1023"/>
                          <a:gd name="T101" fmla="*/ 0 h 9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023" h="980">
                            <a:moveTo>
                              <a:pt x="267" y="0"/>
                            </a:moveTo>
                            <a:lnTo>
                              <a:pt x="191" y="0"/>
                            </a:lnTo>
                            <a:lnTo>
                              <a:pt x="159" y="1"/>
                            </a:lnTo>
                            <a:lnTo>
                              <a:pt x="131" y="2"/>
                            </a:lnTo>
                            <a:lnTo>
                              <a:pt x="106" y="4"/>
                            </a:lnTo>
                            <a:lnTo>
                              <a:pt x="85" y="8"/>
                            </a:lnTo>
                            <a:lnTo>
                              <a:pt x="66" y="13"/>
                            </a:lnTo>
                            <a:lnTo>
                              <a:pt x="51" y="20"/>
                            </a:lnTo>
                            <a:lnTo>
                              <a:pt x="38" y="28"/>
                            </a:lnTo>
                            <a:lnTo>
                              <a:pt x="28" y="39"/>
                            </a:lnTo>
                            <a:lnTo>
                              <a:pt x="19" y="52"/>
                            </a:lnTo>
                            <a:lnTo>
                              <a:pt x="13" y="68"/>
                            </a:lnTo>
                            <a:lnTo>
                              <a:pt x="8" y="86"/>
                            </a:lnTo>
                            <a:lnTo>
                              <a:pt x="4" y="108"/>
                            </a:lnTo>
                            <a:lnTo>
                              <a:pt x="2" y="133"/>
                            </a:lnTo>
                            <a:lnTo>
                              <a:pt x="0" y="161"/>
                            </a:lnTo>
                            <a:lnTo>
                              <a:pt x="0" y="193"/>
                            </a:lnTo>
                            <a:lnTo>
                              <a:pt x="0" y="227"/>
                            </a:lnTo>
                            <a:lnTo>
                              <a:pt x="0" y="795"/>
                            </a:lnTo>
                            <a:lnTo>
                              <a:pt x="0" y="829"/>
                            </a:lnTo>
                            <a:lnTo>
                              <a:pt x="1" y="860"/>
                            </a:lnTo>
                            <a:lnTo>
                              <a:pt x="3" y="885"/>
                            </a:lnTo>
                            <a:lnTo>
                              <a:pt x="6" y="907"/>
                            </a:lnTo>
                            <a:lnTo>
                              <a:pt x="12" y="925"/>
                            </a:lnTo>
                            <a:lnTo>
                              <a:pt x="19" y="940"/>
                            </a:lnTo>
                            <a:lnTo>
                              <a:pt x="28" y="952"/>
                            </a:lnTo>
                            <a:lnTo>
                              <a:pt x="40" y="961"/>
                            </a:lnTo>
                            <a:lnTo>
                              <a:pt x="55" y="968"/>
                            </a:lnTo>
                            <a:lnTo>
                              <a:pt x="74" y="973"/>
                            </a:lnTo>
                            <a:lnTo>
                              <a:pt x="96" y="977"/>
                            </a:lnTo>
                            <a:lnTo>
                              <a:pt x="122" y="979"/>
                            </a:lnTo>
                            <a:lnTo>
                              <a:pt x="153" y="980"/>
                            </a:lnTo>
                            <a:lnTo>
                              <a:pt x="1022" y="980"/>
                            </a:lnTo>
                            <a:lnTo>
                              <a:pt x="1022" y="227"/>
                            </a:lnTo>
                            <a:lnTo>
                              <a:pt x="1022" y="191"/>
                            </a:lnTo>
                            <a:lnTo>
                              <a:pt x="1021" y="159"/>
                            </a:lnTo>
                            <a:lnTo>
                              <a:pt x="1020" y="131"/>
                            </a:lnTo>
                            <a:lnTo>
                              <a:pt x="1018" y="106"/>
                            </a:lnTo>
                            <a:lnTo>
                              <a:pt x="1014" y="85"/>
                            </a:lnTo>
                            <a:lnTo>
                              <a:pt x="1009" y="66"/>
                            </a:lnTo>
                            <a:lnTo>
                              <a:pt x="1002" y="51"/>
                            </a:lnTo>
                            <a:lnTo>
                              <a:pt x="994" y="38"/>
                            </a:lnTo>
                            <a:lnTo>
                              <a:pt x="983" y="28"/>
                            </a:lnTo>
                            <a:lnTo>
                              <a:pt x="970" y="19"/>
                            </a:lnTo>
                            <a:lnTo>
                              <a:pt x="954" y="13"/>
                            </a:lnTo>
                            <a:lnTo>
                              <a:pt x="936" y="8"/>
                            </a:lnTo>
                            <a:lnTo>
                              <a:pt x="914" y="4"/>
                            </a:lnTo>
                            <a:lnTo>
                              <a:pt x="889" y="2"/>
                            </a:lnTo>
                            <a:lnTo>
                              <a:pt x="861" y="0"/>
                            </a:lnTo>
                            <a:lnTo>
                              <a:pt x="829" y="0"/>
                            </a:lnTo>
                            <a:lnTo>
                              <a:pt x="2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6BF78" id="Forma libre: forma 32" o:spid="_x0000_s1026" style="position:absolute;margin-left:42.5pt;margin-top:19.05pt;width:51.15pt;height:4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" o:allowincell="f" path="m267,l191,,159,1,131,2,106,4,85,8,66,13,51,20,38,28,28,39,19,52,13,68,8,86,4,108,2,133,,161r,32l,227,,795r,34l1,860r2,25l6,907r6,18l19,940r9,12l40,961r15,7l74,973r22,4l122,979r31,1l1022,980r,-753l1022,191r-1,-32l1020,131r-2,-25l1014,85r-5,-19l1002,51,994,38,983,28,970,19,954,13,936,8,914,4,889,2,861,,829,,267,xe" fillcolor="black" stroked="f">
              <v:path arrowok="t" o:connecttype="custom" o:connectlocs="169545,0;121285,0;100965,635;83185,1270;67310,2540;53975,5080;41910,8255;32385,12700;24130,17780;17780,24765;12065,33020;8255,43180;5080,54610;2540,68580;1270,84455;0,102235;0,122555;0,144145;0,504825;0,526415;635,546100;1905,561975;3810,575945;7620,587375;12065,596900;17780,604520;25400,610235;34925,614680;46990,617855;60960,620395;77470,621665;97155,622300;648970,622300;648970,144145;648970,121285;648335,100965;647700,83185;646430,67310;643890,53975;640715,41910;636270,32385;631190,24130;624205,17780;615950,12065;605790,8255;594360,5080;580390,2540;564515,1270;546735,0;526415,0;169545,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F3C594D" wp14:editId="29E8016A">
              <wp:simplePos x="0" y="0"/>
              <wp:positionH relativeFrom="page">
                <wp:posOffset>721360</wp:posOffset>
              </wp:positionH>
              <wp:positionV relativeFrom="page">
                <wp:posOffset>330835</wp:posOffset>
              </wp:positionV>
              <wp:extent cx="287020" cy="495300"/>
              <wp:effectExtent l="0" t="0" r="1270" b="254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7217C" w14:textId="77777777" w:rsidR="00B2314B" w:rsidRDefault="00960F04">
                          <w:pPr>
                            <w:kinsoku w:val="0"/>
                            <w:overflowPunct w:val="0"/>
                            <w:spacing w:line="776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74"/>
                              <w:szCs w:val="7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74"/>
                              <w:szCs w:val="7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C594D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29" type="#_x0000_t202" style="position:absolute;margin-left:56.8pt;margin-top:26.05pt;width:22.6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" o:allowincell="f" filled="f" stroked="f">
              <v:textbox inset="0,0,0,0">
                <w:txbxContent>
                  <w:p w14:paraId="6F17217C" w14:textId="77777777" w:rsidR="00B2314B" w:rsidRDefault="00960F04">
                    <w:pPr>
                      <w:kinsoku w:val="0"/>
                      <w:overflowPunct w:val="0"/>
                      <w:spacing w:line="776" w:lineRule="exact"/>
                      <w:ind w:left="20"/>
                      <w:rPr>
                        <w:rFonts w:ascii="Arial" w:hAnsi="Arial" w:cs="Arial"/>
                        <w:color w:val="000000"/>
                        <w:sz w:val="74"/>
                        <w:szCs w:val="7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74"/>
                        <w:szCs w:val="7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8D97F" w14:textId="63301F2F" w:rsidR="00B2314B" w:rsidRDefault="00A4663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9A0C2E" wp14:editId="48292E22">
              <wp:simplePos x="0" y="0"/>
              <wp:positionH relativeFrom="page">
                <wp:posOffset>6793865</wp:posOffset>
              </wp:positionH>
              <wp:positionV relativeFrom="page">
                <wp:posOffset>606425</wp:posOffset>
              </wp:positionV>
              <wp:extent cx="127635" cy="208915"/>
              <wp:effectExtent l="2540" t="0" r="3175" b="381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F2425" w14:textId="77777777" w:rsidR="00B2314B" w:rsidRDefault="00960F04">
                          <w:pPr>
                            <w:kinsoku w:val="0"/>
                            <w:overflowPunct w:val="0"/>
                            <w:spacing w:line="316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9"/>
                              <w:szCs w:val="2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A0C2E"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30" type="#_x0000_t202" style="position:absolute;margin-left:534.95pt;margin-top:47.75pt;width:10.05pt;height:1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" o:allowincell="f" filled="f" stroked="f">
              <v:textbox inset="0,0,0,0">
                <w:txbxContent>
                  <w:p w14:paraId="0CEF2425" w14:textId="77777777" w:rsidR="00B2314B" w:rsidRDefault="00960F04">
                    <w:pPr>
                      <w:kinsoku w:val="0"/>
                      <w:overflowPunct w:val="0"/>
                      <w:spacing w:line="316" w:lineRule="exact"/>
                      <w:ind w:left="20"/>
                      <w:rPr>
                        <w:rFonts w:ascii="Arial" w:hAnsi="Arial" w:cs="Arial"/>
                        <w:color w:val="000000"/>
                        <w:sz w:val="29"/>
                        <w:szCs w:val="29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9"/>
                        <w:szCs w:val="2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hanging="376"/>
      </w:pPr>
      <w:rPr>
        <w:rFonts w:ascii="Arial" w:hAnsi="Arial" w:cs="Arial"/>
        <w:b/>
        <w:bCs/>
        <w:color w:val="FFFFFF"/>
        <w:position w:val="7"/>
        <w:sz w:val="24"/>
        <w:szCs w:val="24"/>
      </w:rPr>
    </w:lvl>
    <w:lvl w:ilvl="1">
      <w:numFmt w:val="bullet"/>
      <w:lvlText w:val="•"/>
      <w:lvlJc w:val="left"/>
      <w:pPr>
        <w:ind w:hanging="213"/>
      </w:pPr>
      <w:rPr>
        <w:rFonts w:ascii="Arial" w:hAnsi="Arial" w:cs="Arial"/>
        <w:b w:val="0"/>
        <w:bCs w:val="0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3D"/>
    <w:multiLevelType w:val="multilevel"/>
    <w:tmpl w:val="000008C0"/>
    <w:lvl w:ilvl="0">
      <w:start w:val="6"/>
      <w:numFmt w:val="decimal"/>
      <w:lvlText w:val="%1"/>
      <w:lvlJc w:val="left"/>
      <w:pPr>
        <w:ind w:hanging="376"/>
      </w:pPr>
      <w:rPr>
        <w:rFonts w:ascii="Arial" w:hAnsi="Arial" w:cs="Arial"/>
        <w:b/>
        <w:bCs/>
        <w:color w:val="FFFFFF"/>
        <w:position w:val="7"/>
        <w:sz w:val="24"/>
        <w:szCs w:val="24"/>
      </w:rPr>
    </w:lvl>
    <w:lvl w:ilvl="1">
      <w:numFmt w:val="bullet"/>
      <w:lvlText w:val="•"/>
      <w:lvlJc w:val="left"/>
      <w:pPr>
        <w:ind w:hanging="213"/>
      </w:pPr>
      <w:rPr>
        <w:rFonts w:ascii="Arial" w:hAnsi="Arial" w:cs="Arial"/>
        <w:b w:val="0"/>
        <w:bCs w:val="0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3E"/>
    <w:multiLevelType w:val="multilevel"/>
    <w:tmpl w:val="000008C1"/>
    <w:lvl w:ilvl="0">
      <w:start w:val="1"/>
      <w:numFmt w:val="decimal"/>
      <w:lvlText w:val="%1"/>
      <w:lvlJc w:val="left"/>
      <w:pPr>
        <w:ind w:hanging="376"/>
      </w:pPr>
      <w:rPr>
        <w:rFonts w:ascii="Arial" w:hAnsi="Arial" w:cs="Arial"/>
        <w:b/>
        <w:bCs/>
        <w:color w:val="FFFFFF"/>
        <w:position w:val="7"/>
        <w:sz w:val="24"/>
        <w:szCs w:val="24"/>
      </w:rPr>
    </w:lvl>
    <w:lvl w:ilvl="1">
      <w:numFmt w:val="bullet"/>
      <w:lvlText w:val="•"/>
      <w:lvlJc w:val="left"/>
      <w:pPr>
        <w:ind w:hanging="214"/>
      </w:pPr>
      <w:rPr>
        <w:rFonts w:ascii="Arial" w:hAnsi="Arial" w:cs="Arial"/>
        <w:b w:val="0"/>
        <w:bCs w:val="0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2D3B5D62"/>
    <w:multiLevelType w:val="hybridMultilevel"/>
    <w:tmpl w:val="7A3E052C"/>
    <w:lvl w:ilvl="0" w:tplc="063EC40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14D67"/>
    <w:multiLevelType w:val="hybridMultilevel"/>
    <w:tmpl w:val="067E8798"/>
    <w:lvl w:ilvl="0" w:tplc="912E229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3519C"/>
    <w:multiLevelType w:val="hybridMultilevel"/>
    <w:tmpl w:val="C30A0F7E"/>
    <w:lvl w:ilvl="0" w:tplc="7C66B802">
      <w:start w:val="5"/>
      <w:numFmt w:val="decimal"/>
      <w:lvlText w:val="%1."/>
      <w:lvlJc w:val="left"/>
      <w:pPr>
        <w:ind w:left="939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659" w:hanging="360"/>
      </w:pPr>
    </w:lvl>
    <w:lvl w:ilvl="2" w:tplc="0C0A001B" w:tentative="1">
      <w:start w:val="1"/>
      <w:numFmt w:val="lowerRoman"/>
      <w:lvlText w:val="%3."/>
      <w:lvlJc w:val="right"/>
      <w:pPr>
        <w:ind w:left="2379" w:hanging="180"/>
      </w:pPr>
    </w:lvl>
    <w:lvl w:ilvl="3" w:tplc="0C0A000F" w:tentative="1">
      <w:start w:val="1"/>
      <w:numFmt w:val="decimal"/>
      <w:lvlText w:val="%4."/>
      <w:lvlJc w:val="left"/>
      <w:pPr>
        <w:ind w:left="3099" w:hanging="360"/>
      </w:pPr>
    </w:lvl>
    <w:lvl w:ilvl="4" w:tplc="0C0A0019" w:tentative="1">
      <w:start w:val="1"/>
      <w:numFmt w:val="lowerLetter"/>
      <w:lvlText w:val="%5."/>
      <w:lvlJc w:val="left"/>
      <w:pPr>
        <w:ind w:left="3819" w:hanging="360"/>
      </w:pPr>
    </w:lvl>
    <w:lvl w:ilvl="5" w:tplc="0C0A001B" w:tentative="1">
      <w:start w:val="1"/>
      <w:numFmt w:val="lowerRoman"/>
      <w:lvlText w:val="%6."/>
      <w:lvlJc w:val="right"/>
      <w:pPr>
        <w:ind w:left="4539" w:hanging="180"/>
      </w:pPr>
    </w:lvl>
    <w:lvl w:ilvl="6" w:tplc="0C0A000F" w:tentative="1">
      <w:start w:val="1"/>
      <w:numFmt w:val="decimal"/>
      <w:lvlText w:val="%7."/>
      <w:lvlJc w:val="left"/>
      <w:pPr>
        <w:ind w:left="5259" w:hanging="360"/>
      </w:pPr>
    </w:lvl>
    <w:lvl w:ilvl="7" w:tplc="0C0A0019" w:tentative="1">
      <w:start w:val="1"/>
      <w:numFmt w:val="lowerLetter"/>
      <w:lvlText w:val="%8."/>
      <w:lvlJc w:val="left"/>
      <w:pPr>
        <w:ind w:left="5979" w:hanging="360"/>
      </w:pPr>
    </w:lvl>
    <w:lvl w:ilvl="8" w:tplc="0C0A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35"/>
    <w:rsid w:val="001E6309"/>
    <w:rsid w:val="00622A80"/>
    <w:rsid w:val="00834741"/>
    <w:rsid w:val="008D35A0"/>
    <w:rsid w:val="00960F04"/>
    <w:rsid w:val="00A4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036D9"/>
  <w15:chartTrackingRefBased/>
  <w15:docId w15:val="{A03F712D-D2EB-413C-9282-E9C7AEEC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uiPriority w:val="1"/>
    <w:qFormat/>
    <w:rsid w:val="00A46635"/>
    <w:pPr>
      <w:spacing w:before="67"/>
      <w:ind w:left="130"/>
      <w:outlineLvl w:val="6"/>
    </w:pPr>
    <w:rPr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1"/>
    <w:qFormat/>
    <w:rsid w:val="00A46635"/>
    <w:pPr>
      <w:spacing w:before="66"/>
      <w:ind w:left="599" w:hanging="376"/>
      <w:outlineLvl w:val="7"/>
    </w:pPr>
    <w:rPr>
      <w:rFonts w:ascii="Arial" w:hAnsi="Arial" w:cs="Arial"/>
      <w:b/>
      <w:bCs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1"/>
    <w:rsid w:val="00A46635"/>
    <w:rPr>
      <w:rFonts w:ascii="Times New Roman" w:eastAsia="Times New Roman" w:hAnsi="Times New Roman" w:cs="Times New Roman"/>
      <w:sz w:val="26"/>
      <w:szCs w:val="26"/>
      <w:lang w:eastAsia="es-ES"/>
    </w:rPr>
  </w:style>
  <w:style w:type="character" w:customStyle="1" w:styleId="Ttulo8Car">
    <w:name w:val="Título 8 Car"/>
    <w:basedOn w:val="Fuentedeprrafopredeter"/>
    <w:link w:val="Ttulo8"/>
    <w:uiPriority w:val="1"/>
    <w:rsid w:val="00A46635"/>
    <w:rPr>
      <w:rFonts w:ascii="Arial" w:eastAsia="Times New Roman" w:hAnsi="Arial" w:cs="Arial"/>
      <w:b/>
      <w:bCs/>
      <w:sz w:val="25"/>
      <w:szCs w:val="25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46635"/>
    <w:pPr>
      <w:ind w:left="556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6635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A46635"/>
  </w:style>
  <w:style w:type="paragraph" w:styleId="Encabezado">
    <w:name w:val="header"/>
    <w:basedOn w:val="Normal"/>
    <w:link w:val="EncabezadoCar"/>
    <w:uiPriority w:val="99"/>
    <w:unhideWhenUsed/>
    <w:rsid w:val="00A466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663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66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63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4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2</cp:revision>
  <dcterms:created xsi:type="dcterms:W3CDTF">2020-06-07T19:10:00Z</dcterms:created>
  <dcterms:modified xsi:type="dcterms:W3CDTF">2020-06-07T21:52:00Z</dcterms:modified>
</cp:coreProperties>
</file>